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E" w:rsidRPr="00270C3D" w:rsidRDefault="00E60DF4" w:rsidP="0038316E">
      <w:pPr>
        <w:keepNext/>
        <w:widowControl w:val="0"/>
        <w:suppressAutoHyphens w:val="0"/>
        <w:jc w:val="center"/>
      </w:pPr>
      <w:bookmarkStart w:id="0" w:name="_GoBack"/>
      <w:bookmarkEnd w:id="0"/>
      <w:r w:rsidRPr="00270C3D">
        <w:t>П Р О Т О К О Л</w:t>
      </w:r>
    </w:p>
    <w:p w:rsidR="00E60DF4" w:rsidRPr="00270C3D" w:rsidRDefault="00E60DF4" w:rsidP="0038316E">
      <w:pPr>
        <w:keepNext/>
        <w:widowControl w:val="0"/>
        <w:suppressAutoHyphens w:val="0"/>
        <w:jc w:val="center"/>
      </w:pPr>
      <w:r w:rsidRPr="00270C3D">
        <w:t xml:space="preserve">заседания антинаркотической комиссии муниципального образования – </w:t>
      </w:r>
    </w:p>
    <w:p w:rsidR="00E60DF4" w:rsidRPr="00270C3D" w:rsidRDefault="00E60DF4" w:rsidP="0038316E">
      <w:pPr>
        <w:keepNext/>
        <w:widowControl w:val="0"/>
        <w:suppressAutoHyphens w:val="0"/>
        <w:jc w:val="center"/>
      </w:pPr>
      <w:r w:rsidRPr="00270C3D">
        <w:t xml:space="preserve">городской округ город Рязань </w:t>
      </w:r>
    </w:p>
    <w:p w:rsidR="00E60DF4" w:rsidRPr="00270C3D" w:rsidRDefault="00E60DF4" w:rsidP="0038316E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270C3D" w:rsidTr="00482442">
        <w:trPr>
          <w:jc w:val="center"/>
        </w:trPr>
        <w:tc>
          <w:tcPr>
            <w:tcW w:w="2847" w:type="dxa"/>
          </w:tcPr>
          <w:p w:rsidR="00E60DF4" w:rsidRPr="00270C3D" w:rsidRDefault="00E60DF4" w:rsidP="0038316E">
            <w:pPr>
              <w:keepNext/>
              <w:widowControl w:val="0"/>
              <w:suppressAutoHyphens w:val="0"/>
            </w:pPr>
            <w:r w:rsidRPr="00270C3D">
              <w:t>г. Рязань</w:t>
            </w:r>
          </w:p>
        </w:tc>
        <w:tc>
          <w:tcPr>
            <w:tcW w:w="7570" w:type="dxa"/>
          </w:tcPr>
          <w:p w:rsidR="00E60DF4" w:rsidRPr="00270C3D" w:rsidRDefault="00E60DF4" w:rsidP="002D726C">
            <w:pPr>
              <w:keepNext/>
              <w:widowControl w:val="0"/>
              <w:suppressAutoHyphens w:val="0"/>
              <w:jc w:val="right"/>
            </w:pPr>
            <w:r w:rsidRPr="00270C3D">
              <w:t xml:space="preserve">от </w:t>
            </w:r>
            <w:r w:rsidR="003F05B3" w:rsidRPr="00270C3D">
              <w:t>1</w:t>
            </w:r>
            <w:r w:rsidR="002D726C">
              <w:t>3</w:t>
            </w:r>
            <w:r w:rsidR="0055269E" w:rsidRPr="00270C3D">
              <w:t xml:space="preserve"> </w:t>
            </w:r>
            <w:r w:rsidR="003F05B3" w:rsidRPr="00270C3D">
              <w:t>декабря</w:t>
            </w:r>
            <w:r w:rsidRPr="00270C3D">
              <w:t xml:space="preserve"> 20</w:t>
            </w:r>
            <w:r w:rsidR="00E512DE" w:rsidRPr="00270C3D">
              <w:t>2</w:t>
            </w:r>
            <w:r w:rsidR="00424D7F" w:rsidRPr="00270C3D">
              <w:t>4</w:t>
            </w:r>
            <w:r w:rsidRPr="00270C3D">
              <w:t xml:space="preserve"> года</w:t>
            </w:r>
            <w:r w:rsidR="0055269E" w:rsidRPr="00270C3D">
              <w:t xml:space="preserve"> №</w:t>
            </w:r>
            <w:r w:rsidR="001529E2" w:rsidRPr="00270C3D">
              <w:t xml:space="preserve"> </w:t>
            </w:r>
            <w:r w:rsidR="003F05B3" w:rsidRPr="00270C3D">
              <w:t>4</w:t>
            </w:r>
            <w:r w:rsidRPr="00270C3D">
              <w:t xml:space="preserve"> </w:t>
            </w:r>
          </w:p>
        </w:tc>
      </w:tr>
    </w:tbl>
    <w:p w:rsidR="00E60DF4" w:rsidRPr="00270C3D" w:rsidRDefault="00E60DF4" w:rsidP="0038316E">
      <w:pPr>
        <w:keepNext/>
        <w:widowControl w:val="0"/>
        <w:suppressAutoHyphens w:val="0"/>
        <w:jc w:val="center"/>
      </w:pPr>
    </w:p>
    <w:p w:rsidR="00C42DF9" w:rsidRPr="00270C3D" w:rsidRDefault="00C42DF9" w:rsidP="0038316E">
      <w:pPr>
        <w:keepNext/>
        <w:widowControl w:val="0"/>
        <w:suppressAutoHyphens w:val="0"/>
        <w:jc w:val="center"/>
      </w:pPr>
    </w:p>
    <w:p w:rsidR="002323A8" w:rsidRPr="00270C3D" w:rsidRDefault="002323A8" w:rsidP="0038316E">
      <w:pPr>
        <w:keepNext/>
        <w:widowControl w:val="0"/>
        <w:suppressAutoHyphens w:val="0"/>
        <w:jc w:val="center"/>
      </w:pPr>
    </w:p>
    <w:p w:rsidR="00D9774C" w:rsidRPr="00270C3D" w:rsidRDefault="00D9774C" w:rsidP="0038316E">
      <w:pPr>
        <w:keepNext/>
        <w:widowControl w:val="0"/>
        <w:suppressAutoHyphens w:val="0"/>
        <w:jc w:val="center"/>
      </w:pPr>
      <w:r w:rsidRPr="00270C3D">
        <w:t>ПРЕДСЕДАТЕЛЬСТВОВАЛ</w:t>
      </w:r>
    </w:p>
    <w:p w:rsidR="00424D7F" w:rsidRPr="00270C3D" w:rsidRDefault="003F05B3" w:rsidP="0038316E">
      <w:pPr>
        <w:keepNext/>
        <w:widowControl w:val="0"/>
        <w:suppressAutoHyphens w:val="0"/>
        <w:autoSpaceDE w:val="0"/>
        <w:autoSpaceDN w:val="0"/>
        <w:adjustRightInd w:val="0"/>
        <w:jc w:val="center"/>
      </w:pPr>
      <w:r w:rsidRPr="00270C3D">
        <w:t xml:space="preserve">заместитель </w:t>
      </w:r>
      <w:r w:rsidR="0055269E" w:rsidRPr="00270C3D">
        <w:t>председател</w:t>
      </w:r>
      <w:r w:rsidRPr="00270C3D">
        <w:t>я</w:t>
      </w:r>
      <w:r w:rsidR="0055269E" w:rsidRPr="00270C3D">
        <w:t xml:space="preserve"> антинаркотической комиссии муниципального образования </w:t>
      </w:r>
      <w:r w:rsidR="00424D7F" w:rsidRPr="00270C3D">
        <w:t>–</w:t>
      </w:r>
      <w:r w:rsidR="0055269E" w:rsidRPr="00270C3D">
        <w:t xml:space="preserve"> </w:t>
      </w:r>
    </w:p>
    <w:p w:rsidR="0055269E" w:rsidRPr="00270C3D" w:rsidRDefault="0055269E" w:rsidP="0038316E">
      <w:pPr>
        <w:keepNext/>
        <w:widowControl w:val="0"/>
        <w:suppressAutoHyphens w:val="0"/>
        <w:autoSpaceDE w:val="0"/>
        <w:autoSpaceDN w:val="0"/>
        <w:adjustRightInd w:val="0"/>
        <w:jc w:val="center"/>
      </w:pPr>
      <w:r w:rsidRPr="00270C3D">
        <w:t>городской округ город Рязань</w:t>
      </w:r>
      <w:r w:rsidR="00424D7F" w:rsidRPr="00270C3D">
        <w:t xml:space="preserve"> </w:t>
      </w:r>
      <w:r w:rsidR="00270C3D">
        <w:t>М.В. Бобкова</w:t>
      </w:r>
    </w:p>
    <w:p w:rsidR="00950D6E" w:rsidRDefault="00950D6E" w:rsidP="0038316E">
      <w:pPr>
        <w:keepNext/>
        <w:widowControl w:val="0"/>
        <w:suppressAutoHyphens w:val="0"/>
        <w:jc w:val="center"/>
      </w:pPr>
    </w:p>
    <w:p w:rsidR="0089214B" w:rsidRPr="00270C3D" w:rsidRDefault="0089214B" w:rsidP="0038316E">
      <w:pPr>
        <w:keepNext/>
        <w:widowControl w:val="0"/>
        <w:suppressAutoHyphens w:val="0"/>
        <w:jc w:val="center"/>
      </w:pPr>
    </w:p>
    <w:p w:rsidR="00E60DF4" w:rsidRPr="00270C3D" w:rsidRDefault="00E60DF4" w:rsidP="0038316E">
      <w:pPr>
        <w:keepNext/>
        <w:widowControl w:val="0"/>
        <w:suppressAutoHyphens w:val="0"/>
        <w:jc w:val="both"/>
      </w:pPr>
      <w:r w:rsidRPr="00270C3D">
        <w:t>Присутствовали:</w:t>
      </w:r>
    </w:p>
    <w:p w:rsidR="00E60DF4" w:rsidRPr="00270C3D" w:rsidRDefault="00E60DF4" w:rsidP="0038316E">
      <w:pPr>
        <w:keepNext/>
        <w:widowControl w:val="0"/>
        <w:suppressAutoHyphens w:val="0"/>
        <w:jc w:val="both"/>
      </w:pPr>
    </w:p>
    <w:tbl>
      <w:tblPr>
        <w:tblW w:w="103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83"/>
        <w:gridCol w:w="7230"/>
      </w:tblGrid>
      <w:tr w:rsidR="002D726C" w:rsidRPr="002D726C" w:rsidTr="002D726C">
        <w:trPr>
          <w:trHeight w:val="114"/>
        </w:trPr>
        <w:tc>
          <w:tcPr>
            <w:tcW w:w="2863" w:type="dxa"/>
            <w:vMerge w:val="restart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  <w:r w:rsidRPr="002D726C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70C3D" w:rsidRPr="002D726C" w:rsidRDefault="002D726C" w:rsidP="004B70BC">
            <w:pPr>
              <w:keepNext/>
              <w:widowControl w:val="0"/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2D726C">
              <w:t>Федосеев И.А. - консультант отдела дополнительных  мер по профилактике правонарушений управления общественных отношений аппарата администрации, секретарь антинаркотической комиссии муниципального образования – городской округ город Рязань;</w:t>
            </w:r>
          </w:p>
        </w:tc>
      </w:tr>
      <w:tr w:rsidR="002D726C" w:rsidRPr="002D726C" w:rsidTr="002D726C">
        <w:trPr>
          <w:trHeight w:val="579"/>
        </w:trPr>
        <w:tc>
          <w:tcPr>
            <w:tcW w:w="2863" w:type="dxa"/>
            <w:vMerge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70C3D" w:rsidRPr="002D726C" w:rsidRDefault="002D726C" w:rsidP="004B70BC">
            <w:pPr>
              <w:pStyle w:val="ad"/>
              <w:keepNext/>
              <w:suppressLineNumbers w:val="0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D726C">
              <w:rPr>
                <w:rFonts w:ascii="Times New Roman" w:hAnsi="Times New Roman"/>
                <w:sz w:val="24"/>
                <w:lang w:eastAsia="ru-RU"/>
              </w:rPr>
              <w:t>Акимова И.А. - з</w:t>
            </w:r>
            <w:r w:rsidRPr="002D726C">
              <w:rPr>
                <w:rFonts w:ascii="Times New Roman" w:hAnsi="Times New Roman"/>
                <w:sz w:val="24"/>
              </w:rPr>
              <w:t>аместитель руководителя Управления Федеральной службы по надзору в сфере защиты прав потребителей и благополучия человека по Рязанской области;</w:t>
            </w:r>
          </w:p>
        </w:tc>
      </w:tr>
      <w:tr w:rsidR="002D726C" w:rsidRPr="002D726C" w:rsidTr="00AB103C">
        <w:tc>
          <w:tcPr>
            <w:tcW w:w="286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70C3D" w:rsidRPr="002D726C" w:rsidRDefault="002D726C" w:rsidP="004B70BC">
            <w:pPr>
              <w:pStyle w:val="1"/>
              <w:widowControl w:val="0"/>
              <w:ind w:left="0" w:firstLine="0"/>
              <w:jc w:val="both"/>
              <w:rPr>
                <w:b w:val="0"/>
                <w:sz w:val="24"/>
                <w:lang w:eastAsia="ru-RU"/>
              </w:rPr>
            </w:pPr>
            <w:r w:rsidRPr="002D726C">
              <w:rPr>
                <w:b w:val="0"/>
                <w:sz w:val="24"/>
              </w:rPr>
              <w:t>Малахова Е.А. - заместитель начальника ФКУ УИИ УФСИН России по Рязанской области;</w:t>
            </w:r>
          </w:p>
        </w:tc>
      </w:tr>
      <w:tr w:rsidR="002D726C" w:rsidRPr="002D726C" w:rsidTr="00AB103C">
        <w:tc>
          <w:tcPr>
            <w:tcW w:w="286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70C3D" w:rsidRPr="002D726C" w:rsidRDefault="00270C3D" w:rsidP="004B70BC">
            <w:pPr>
              <w:autoSpaceDE w:val="0"/>
              <w:snapToGrid w:val="0"/>
              <w:jc w:val="both"/>
            </w:pPr>
            <w:r w:rsidRPr="002D726C">
              <w:rPr>
                <w:bCs/>
              </w:rPr>
              <w:t xml:space="preserve">Батурина А.Е. - </w:t>
            </w:r>
            <w:r w:rsidRPr="002D726C">
              <w:t>начальник управления воспитания, дополнительного образования и государственной поддержки детства министерства образования Рязанской области;</w:t>
            </w:r>
          </w:p>
        </w:tc>
      </w:tr>
      <w:tr w:rsidR="002D726C" w:rsidRPr="002D726C" w:rsidTr="00AB103C">
        <w:tc>
          <w:tcPr>
            <w:tcW w:w="286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D726C" w:rsidP="00AB103C">
            <w:pPr>
              <w:keepNext/>
              <w:widowControl w:val="0"/>
              <w:suppressAutoHyphens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70C3D" w:rsidRPr="002D726C" w:rsidRDefault="00270C3D" w:rsidP="004B70BC">
            <w:pPr>
              <w:keepNext/>
              <w:widowControl w:val="0"/>
              <w:tabs>
                <w:tab w:val="left" w:pos="2220"/>
              </w:tabs>
              <w:suppressAutoHyphens w:val="0"/>
              <w:autoSpaceDE w:val="0"/>
              <w:snapToGrid w:val="0"/>
              <w:jc w:val="both"/>
            </w:pPr>
            <w:r w:rsidRPr="002D726C">
              <w:t>Майорова Н.В. - начальник управления культуры;</w:t>
            </w:r>
          </w:p>
        </w:tc>
      </w:tr>
      <w:tr w:rsidR="002D726C" w:rsidRPr="002D726C" w:rsidTr="00AB103C">
        <w:tc>
          <w:tcPr>
            <w:tcW w:w="286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70C3D" w:rsidRPr="002D726C" w:rsidRDefault="00270C3D" w:rsidP="004B70BC">
            <w:pPr>
              <w:autoSpaceDE w:val="0"/>
              <w:snapToGrid w:val="0"/>
              <w:jc w:val="both"/>
            </w:pPr>
            <w:r w:rsidRPr="002D726C">
              <w:t>Лямина О.П. - начальник отдела аппарата комиссий по делам несовершеннолетних и защите их прав;</w:t>
            </w:r>
          </w:p>
        </w:tc>
      </w:tr>
      <w:tr w:rsidR="002D726C" w:rsidRPr="002D726C" w:rsidTr="00AB103C">
        <w:tc>
          <w:tcPr>
            <w:tcW w:w="286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70C3D" w:rsidRPr="002D726C" w:rsidRDefault="00270C3D" w:rsidP="004B70BC">
            <w:pPr>
              <w:keepNext/>
              <w:widowControl w:val="0"/>
              <w:suppressAutoHyphens w:val="0"/>
              <w:jc w:val="both"/>
              <w:rPr>
                <w:b/>
              </w:rPr>
            </w:pPr>
            <w:r w:rsidRPr="002D726C">
              <w:t>Жалыбина Т.В. - начальник управления информационной политики и социальных коммуникаций;</w:t>
            </w:r>
          </w:p>
        </w:tc>
      </w:tr>
      <w:tr w:rsidR="002D726C" w:rsidRPr="002D726C" w:rsidTr="00AB103C">
        <w:tc>
          <w:tcPr>
            <w:tcW w:w="286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270C3D" w:rsidRPr="002D726C" w:rsidRDefault="00270C3D" w:rsidP="004B70BC">
            <w:pPr>
              <w:keepNext/>
              <w:widowControl w:val="0"/>
              <w:tabs>
                <w:tab w:val="left" w:pos="2220"/>
              </w:tabs>
              <w:suppressAutoHyphens w:val="0"/>
              <w:autoSpaceDE w:val="0"/>
              <w:snapToGrid w:val="0"/>
              <w:jc w:val="both"/>
            </w:pPr>
            <w:r w:rsidRPr="002D726C">
              <w:t>Морозов О.В. - начальник территориального управления – префект Железнодорожного района</w:t>
            </w:r>
          </w:p>
        </w:tc>
      </w:tr>
      <w:tr w:rsidR="002D726C" w:rsidRPr="002D726C" w:rsidTr="00AB103C">
        <w:tc>
          <w:tcPr>
            <w:tcW w:w="286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270C3D" w:rsidRPr="002D726C" w:rsidRDefault="00270C3D" w:rsidP="004B70BC">
            <w:pPr>
              <w:keepNext/>
              <w:widowControl w:val="0"/>
              <w:suppressAutoHyphens w:val="0"/>
              <w:jc w:val="both"/>
            </w:pPr>
            <w:r w:rsidRPr="002D726C">
              <w:t>Трусов В.Ю. - начальник территориального управления – префект Московского района</w:t>
            </w:r>
          </w:p>
        </w:tc>
      </w:tr>
      <w:tr w:rsidR="002D726C" w:rsidRPr="002D726C" w:rsidTr="00AB103C">
        <w:tc>
          <w:tcPr>
            <w:tcW w:w="286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270C3D" w:rsidRPr="002D726C" w:rsidRDefault="00270C3D" w:rsidP="004B70BC">
            <w:pPr>
              <w:keepNext/>
              <w:widowControl w:val="0"/>
              <w:suppressAutoHyphens w:val="0"/>
              <w:jc w:val="both"/>
              <w:rPr>
                <w:bCs/>
              </w:rPr>
            </w:pPr>
            <w:r w:rsidRPr="002D726C">
              <w:t>Горелов К.А. - начальник территориального управления – префект Октябрьского района</w:t>
            </w:r>
          </w:p>
        </w:tc>
      </w:tr>
      <w:tr w:rsidR="002D726C" w:rsidRPr="002D726C" w:rsidTr="00AB103C">
        <w:tc>
          <w:tcPr>
            <w:tcW w:w="286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0C3D" w:rsidRPr="002D726C" w:rsidRDefault="00270C3D" w:rsidP="00AB103C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270C3D" w:rsidRPr="002D726C" w:rsidRDefault="00270C3D" w:rsidP="004B70BC">
            <w:pPr>
              <w:keepNext/>
              <w:widowControl w:val="0"/>
              <w:suppressAutoHyphens w:val="0"/>
              <w:jc w:val="both"/>
              <w:rPr>
                <w:bCs/>
              </w:rPr>
            </w:pPr>
            <w:r w:rsidRPr="002D726C">
              <w:t>Васильев С.Г</w:t>
            </w:r>
            <w:r w:rsidRPr="002D726C">
              <w:rPr>
                <w:rFonts w:eastAsia="Calibri"/>
              </w:rPr>
              <w:t>. - н</w:t>
            </w:r>
            <w:r w:rsidRPr="002D726C">
              <w:t>ачальник территориального управления – префекта Советского района</w:t>
            </w:r>
          </w:p>
        </w:tc>
      </w:tr>
      <w:tr w:rsidR="00270C3D" w:rsidRPr="00270C3D" w:rsidTr="00AB103C">
        <w:tc>
          <w:tcPr>
            <w:tcW w:w="2863" w:type="dxa"/>
            <w:shd w:val="clear" w:color="auto" w:fill="auto"/>
          </w:tcPr>
          <w:p w:rsidR="00270C3D" w:rsidRPr="00270C3D" w:rsidRDefault="00270C3D" w:rsidP="00AB103C">
            <w:pPr>
              <w:keepNext/>
              <w:widowControl w:val="0"/>
              <w:suppressAutoHyphens w:val="0"/>
              <w:snapToGrid w:val="0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</w:tcPr>
          <w:p w:rsidR="00270C3D" w:rsidRPr="00270C3D" w:rsidRDefault="00270C3D" w:rsidP="00AB103C">
            <w:pPr>
              <w:keepNext/>
              <w:widowControl w:val="0"/>
              <w:suppressAutoHyphens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30" w:type="dxa"/>
            <w:shd w:val="clear" w:color="auto" w:fill="auto"/>
          </w:tcPr>
          <w:p w:rsidR="00270C3D" w:rsidRPr="00270C3D" w:rsidRDefault="00270C3D" w:rsidP="004B70BC">
            <w:pPr>
              <w:keepNext/>
              <w:widowControl w:val="0"/>
              <w:suppressAutoHyphens w:val="0"/>
              <w:snapToGrid w:val="0"/>
              <w:jc w:val="both"/>
              <w:rPr>
                <w:color w:val="FF0000"/>
              </w:rPr>
            </w:pPr>
          </w:p>
        </w:tc>
      </w:tr>
      <w:tr w:rsidR="002D726C" w:rsidRPr="002D726C" w:rsidTr="00AB103C">
        <w:tc>
          <w:tcPr>
            <w:tcW w:w="2863" w:type="dxa"/>
            <w:vMerge w:val="restart"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</w:pPr>
            <w:r w:rsidRPr="002D726C">
              <w:t xml:space="preserve">Представители территориальных органов федеральных органов исполнительной власти, исполнительных органов Рязанской области и муниципального образования – городской округ город Рязань, общественных </w:t>
            </w:r>
            <w:r w:rsidRPr="002D726C">
              <w:lastRenderedPageBreak/>
              <w:t>объединений</w:t>
            </w:r>
          </w:p>
        </w:tc>
        <w:tc>
          <w:tcPr>
            <w:tcW w:w="283" w:type="dxa"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  <w:jc w:val="center"/>
            </w:pPr>
            <w:r w:rsidRPr="002D726C">
              <w:lastRenderedPageBreak/>
              <w:t>-</w:t>
            </w:r>
          </w:p>
        </w:tc>
        <w:tc>
          <w:tcPr>
            <w:tcW w:w="7230" w:type="dxa"/>
            <w:shd w:val="clear" w:color="auto" w:fill="auto"/>
          </w:tcPr>
          <w:p w:rsidR="002D726C" w:rsidRPr="002D726C" w:rsidRDefault="002D726C" w:rsidP="004B70BC">
            <w:pPr>
              <w:keepNext/>
              <w:widowControl w:val="0"/>
              <w:suppressAutoHyphens w:val="0"/>
              <w:jc w:val="both"/>
            </w:pPr>
            <w:r w:rsidRPr="002D726C">
              <w:rPr>
                <w:rFonts w:eastAsia="Calibri"/>
              </w:rPr>
              <w:t xml:space="preserve">Смирнова Н.Б. - </w:t>
            </w:r>
            <w:r w:rsidRPr="002D726C">
              <w:t>заместитель начальника управления образования и молодежной политики;</w:t>
            </w:r>
          </w:p>
        </w:tc>
      </w:tr>
      <w:tr w:rsidR="002D726C" w:rsidRPr="002D726C" w:rsidTr="00AB103C">
        <w:tc>
          <w:tcPr>
            <w:tcW w:w="2863" w:type="dxa"/>
            <w:vMerge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  <w:jc w:val="center"/>
            </w:pPr>
            <w:r w:rsidRPr="002D726C">
              <w:t xml:space="preserve">- </w:t>
            </w:r>
          </w:p>
        </w:tc>
        <w:tc>
          <w:tcPr>
            <w:tcW w:w="7230" w:type="dxa"/>
            <w:shd w:val="clear" w:color="auto" w:fill="auto"/>
          </w:tcPr>
          <w:p w:rsidR="002D726C" w:rsidRPr="002D726C" w:rsidRDefault="002D726C" w:rsidP="004B70BC">
            <w:pPr>
              <w:keepNext/>
              <w:widowControl w:val="0"/>
              <w:suppressAutoHyphens w:val="0"/>
              <w:snapToGrid w:val="0"/>
              <w:jc w:val="both"/>
            </w:pPr>
            <w:r w:rsidRPr="002D726C">
              <w:t>Матвеенко В.Е. - заместитель директора ГБУ РО «Комплексный центр социального обслуживания населения города Рязань».</w:t>
            </w:r>
          </w:p>
        </w:tc>
      </w:tr>
      <w:tr w:rsidR="002D726C" w:rsidRPr="002D726C" w:rsidTr="00AB103C">
        <w:tc>
          <w:tcPr>
            <w:tcW w:w="2863" w:type="dxa"/>
            <w:vMerge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D726C" w:rsidRPr="002D726C" w:rsidRDefault="002D726C" w:rsidP="004B70BC">
            <w:pPr>
              <w:keepNext/>
              <w:widowControl w:val="0"/>
              <w:suppressAutoHyphens w:val="0"/>
              <w:snapToGrid w:val="0"/>
              <w:jc w:val="both"/>
            </w:pPr>
            <w:proofErr w:type="spellStart"/>
            <w:r w:rsidRPr="002D726C">
              <w:t>Бирюлина</w:t>
            </w:r>
            <w:proofErr w:type="spellEnd"/>
            <w:r w:rsidRPr="002D726C">
              <w:t xml:space="preserve"> Н.В. - </w:t>
            </w:r>
            <w:r w:rsidRPr="002D726C">
              <w:rPr>
                <w:sz w:val="22"/>
                <w:szCs w:val="22"/>
              </w:rPr>
              <w:t>заведующая отделением профилактики наркологических расстройств ГБУ Рязанской области  «Областной клинический наркологический диспансер»</w:t>
            </w:r>
            <w:r w:rsidRPr="002D726C">
              <w:rPr>
                <w:iCs/>
              </w:rPr>
              <w:t>;</w:t>
            </w:r>
          </w:p>
        </w:tc>
      </w:tr>
      <w:tr w:rsidR="002D726C" w:rsidRPr="002D726C" w:rsidTr="00AB103C">
        <w:tc>
          <w:tcPr>
            <w:tcW w:w="2863" w:type="dxa"/>
            <w:vMerge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D726C" w:rsidRPr="002D726C" w:rsidRDefault="002D726C" w:rsidP="004B70BC">
            <w:pPr>
              <w:tabs>
                <w:tab w:val="left" w:pos="2220"/>
              </w:tabs>
              <w:autoSpaceDE w:val="0"/>
              <w:snapToGrid w:val="0"/>
              <w:jc w:val="both"/>
            </w:pPr>
            <w:r w:rsidRPr="002D726C">
              <w:rPr>
                <w:bCs/>
              </w:rPr>
              <w:t xml:space="preserve">Ильин </w:t>
            </w:r>
            <w:r w:rsidRPr="002D726C">
              <w:t xml:space="preserve">А.В. - </w:t>
            </w:r>
            <w:r w:rsidRPr="002D726C">
              <w:rPr>
                <w:sz w:val="22"/>
                <w:szCs w:val="22"/>
              </w:rPr>
              <w:t xml:space="preserve">начальник отдела Управления по </w:t>
            </w:r>
            <w:proofErr w:type="gramStart"/>
            <w:r w:rsidRPr="002D726C">
              <w:rPr>
                <w:sz w:val="22"/>
                <w:szCs w:val="22"/>
              </w:rPr>
              <w:t>контролю за</w:t>
            </w:r>
            <w:proofErr w:type="gramEnd"/>
            <w:r w:rsidRPr="002D726C">
              <w:rPr>
                <w:sz w:val="22"/>
                <w:szCs w:val="22"/>
              </w:rPr>
              <w:t xml:space="preserve"> оборотом наркотиков УМВД России по Рязанской области;</w:t>
            </w:r>
          </w:p>
        </w:tc>
      </w:tr>
      <w:tr w:rsidR="002D726C" w:rsidRPr="002D726C" w:rsidTr="00AB103C">
        <w:tc>
          <w:tcPr>
            <w:tcW w:w="2863" w:type="dxa"/>
            <w:vMerge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D726C" w:rsidRPr="002D726C" w:rsidRDefault="002D726C" w:rsidP="00375584">
            <w:pPr>
              <w:keepNext/>
              <w:widowControl w:val="0"/>
              <w:suppressAutoHyphens w:val="0"/>
            </w:pPr>
            <w:r w:rsidRPr="002D726C">
              <w:rPr>
                <w:bCs/>
              </w:rPr>
              <w:t xml:space="preserve">Мартынова М.С. - </w:t>
            </w:r>
            <w:r w:rsidRPr="002D726C">
              <w:rPr>
                <w:sz w:val="22"/>
                <w:szCs w:val="22"/>
              </w:rPr>
              <w:t>и.о. директора государственного казенного учреждения Центр занятости населения Рязанской области</w:t>
            </w:r>
          </w:p>
        </w:tc>
      </w:tr>
      <w:tr w:rsidR="002D726C" w:rsidRPr="00270C3D" w:rsidTr="00AB103C">
        <w:tc>
          <w:tcPr>
            <w:tcW w:w="2863" w:type="dxa"/>
            <w:vMerge/>
            <w:shd w:val="clear" w:color="auto" w:fill="auto"/>
          </w:tcPr>
          <w:p w:rsidR="002D726C" w:rsidRPr="00270C3D" w:rsidRDefault="002D726C" w:rsidP="00AB103C">
            <w:pPr>
              <w:keepNext/>
              <w:widowControl w:val="0"/>
              <w:suppressAutoHyphens w:val="0"/>
              <w:snapToGrid w:val="0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</w:tcPr>
          <w:p w:rsidR="002D726C" w:rsidRPr="002D726C" w:rsidRDefault="002D726C" w:rsidP="00AB103C">
            <w:pPr>
              <w:keepNext/>
              <w:widowControl w:val="0"/>
              <w:suppressAutoHyphens w:val="0"/>
              <w:snapToGrid w:val="0"/>
              <w:jc w:val="center"/>
            </w:pPr>
            <w:r w:rsidRPr="002D726C">
              <w:t>-</w:t>
            </w:r>
          </w:p>
        </w:tc>
        <w:tc>
          <w:tcPr>
            <w:tcW w:w="7230" w:type="dxa"/>
            <w:shd w:val="clear" w:color="auto" w:fill="auto"/>
          </w:tcPr>
          <w:p w:rsidR="002D726C" w:rsidRPr="00270C3D" w:rsidRDefault="002D726C" w:rsidP="004B70BC">
            <w:pPr>
              <w:keepNext/>
              <w:widowControl w:val="0"/>
              <w:suppressAutoHyphens w:val="0"/>
              <w:snapToGrid w:val="0"/>
              <w:jc w:val="both"/>
              <w:rPr>
                <w:color w:val="FF0000"/>
              </w:rPr>
            </w:pPr>
            <w:proofErr w:type="spellStart"/>
            <w:r w:rsidRPr="002D726C">
              <w:t>Маврицына</w:t>
            </w:r>
            <w:proofErr w:type="spellEnd"/>
            <w:r w:rsidRPr="002D726C">
              <w:t xml:space="preserve"> Е.В. </w:t>
            </w:r>
            <w:r w:rsidR="004B70BC">
              <w:t>-</w:t>
            </w:r>
            <w:r w:rsidRPr="002D726C">
              <w:t xml:space="preserve"> главный специалист управления по физической культуре и  массовому спорту;</w:t>
            </w:r>
          </w:p>
        </w:tc>
      </w:tr>
    </w:tbl>
    <w:p w:rsidR="003F05B3" w:rsidRDefault="003F05B3" w:rsidP="003F05B3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F05B3" w:rsidRPr="00F51104" w:rsidTr="00AB103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F05B3" w:rsidRPr="00F51104" w:rsidRDefault="003F05B3" w:rsidP="00AB103C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F51104">
              <w:rPr>
                <w:b/>
                <w:lang w:val="en-US"/>
              </w:rPr>
              <w:t>I</w:t>
            </w:r>
            <w:r w:rsidRPr="00F51104">
              <w:rPr>
                <w:b/>
              </w:rPr>
              <w:t>. О принимаемых мерах по сокращению в городе Рязани числа отравлений граждан наркотическими средствами</w:t>
            </w:r>
            <w:r w:rsidRPr="00F51104">
              <w:rPr>
                <w:b/>
                <w:spacing w:val="-4"/>
                <w:lang w:eastAsia="ru-RU"/>
              </w:rPr>
              <w:t xml:space="preserve"> и психотропными веществами</w:t>
            </w:r>
            <w:r w:rsidRPr="00F51104">
              <w:rPr>
                <w:b/>
              </w:rPr>
              <w:t>, в том числе с летальным исходом</w:t>
            </w:r>
            <w:r w:rsidRPr="00F51104">
              <w:rPr>
                <w:b/>
                <w:lang w:eastAsia="ru-RU"/>
              </w:rPr>
              <w:t>.</w:t>
            </w:r>
          </w:p>
        </w:tc>
      </w:tr>
    </w:tbl>
    <w:p w:rsidR="003F05B3" w:rsidRPr="00F51104" w:rsidRDefault="003F05B3" w:rsidP="003F05B3">
      <w:pPr>
        <w:keepNext/>
        <w:widowControl w:val="0"/>
        <w:suppressAutoHyphens w:val="0"/>
        <w:ind w:firstLine="709"/>
        <w:jc w:val="both"/>
        <w:rPr>
          <w:b/>
        </w:rPr>
      </w:pPr>
    </w:p>
    <w:p w:rsidR="003F05B3" w:rsidRPr="00F51104" w:rsidRDefault="003F05B3" w:rsidP="003F05B3">
      <w:pPr>
        <w:keepNext/>
        <w:widowControl w:val="0"/>
        <w:suppressAutoHyphens w:val="0"/>
        <w:ind w:firstLine="709"/>
        <w:jc w:val="both"/>
      </w:pPr>
      <w:r w:rsidRPr="00F51104">
        <w:t>Рассмотрев вопрос о</w:t>
      </w:r>
      <w:r w:rsidRPr="00F51104">
        <w:rPr>
          <w:lang w:eastAsia="ru-RU"/>
        </w:rPr>
        <w:t xml:space="preserve"> </w:t>
      </w:r>
      <w:r w:rsidRPr="00F51104">
        <w:t>принимаемых мерах по сокращению в городе Рязани числа отравлений граждан наркотическими средствами</w:t>
      </w:r>
      <w:r w:rsidRPr="00F51104">
        <w:rPr>
          <w:spacing w:val="-4"/>
          <w:lang w:eastAsia="ru-RU"/>
        </w:rPr>
        <w:t xml:space="preserve"> и психотропными веществами</w:t>
      </w:r>
      <w:r w:rsidRPr="00F51104">
        <w:t xml:space="preserve">, в том числе </w:t>
      </w:r>
      <w:r>
        <w:br/>
      </w:r>
      <w:r w:rsidRPr="00F51104">
        <w:t xml:space="preserve">с летальным исходом, </w:t>
      </w:r>
    </w:p>
    <w:p w:rsidR="003F05B3" w:rsidRPr="00F51104" w:rsidRDefault="003F05B3" w:rsidP="003F05B3">
      <w:pPr>
        <w:keepNext/>
        <w:widowControl w:val="0"/>
        <w:suppressAutoHyphens w:val="0"/>
        <w:ind w:firstLine="709"/>
        <w:jc w:val="both"/>
      </w:pPr>
      <w:r w:rsidRPr="00F51104">
        <w:t>РЕШИЛИ:</w:t>
      </w:r>
    </w:p>
    <w:p w:rsidR="003F05B3" w:rsidRPr="00602983" w:rsidRDefault="003F05B3" w:rsidP="0089214B">
      <w:pPr>
        <w:keepNext/>
        <w:widowControl w:val="0"/>
        <w:suppressAutoHyphens w:val="0"/>
        <w:ind w:firstLine="709"/>
        <w:jc w:val="both"/>
      </w:pPr>
      <w:r w:rsidRPr="00F51104">
        <w:t xml:space="preserve">1.1. Выступления </w:t>
      </w:r>
      <w:r w:rsidRPr="00602983">
        <w:t xml:space="preserve">Акимовой И.А. – заместителя руководителя Управления Федеральной службы по надзору в сфере защиты прав потребителей и благополучия человека по Рязанской области, </w:t>
      </w:r>
      <w:r>
        <w:rPr>
          <w:lang w:eastAsia="ru-RU"/>
        </w:rPr>
        <w:t>Ильина</w:t>
      </w:r>
      <w:r w:rsidRPr="004C06A0">
        <w:rPr>
          <w:lang w:eastAsia="ru-RU"/>
        </w:rPr>
        <w:t xml:space="preserve"> </w:t>
      </w:r>
      <w:r>
        <w:rPr>
          <w:lang w:eastAsia="ru-RU"/>
        </w:rPr>
        <w:t>А</w:t>
      </w:r>
      <w:r w:rsidRPr="004C06A0">
        <w:rPr>
          <w:lang w:eastAsia="ru-RU"/>
        </w:rPr>
        <w:t>.</w:t>
      </w:r>
      <w:r>
        <w:rPr>
          <w:lang w:eastAsia="ru-RU"/>
        </w:rPr>
        <w:t>В</w:t>
      </w:r>
      <w:r w:rsidRPr="004C06A0">
        <w:rPr>
          <w:lang w:eastAsia="ru-RU"/>
        </w:rPr>
        <w:t xml:space="preserve">. </w:t>
      </w:r>
      <w:r w:rsidRPr="004C06A0">
        <w:t>–</w:t>
      </w:r>
      <w:r>
        <w:t xml:space="preserve"> </w:t>
      </w:r>
      <w:r w:rsidRPr="004C06A0">
        <w:t>начальника</w:t>
      </w:r>
      <w:r>
        <w:t xml:space="preserve"> отдела</w:t>
      </w:r>
      <w:r w:rsidRPr="004C06A0">
        <w:t xml:space="preserve"> Управления по </w:t>
      </w:r>
      <w:proofErr w:type="gramStart"/>
      <w:r w:rsidRPr="004C06A0">
        <w:t>контролю</w:t>
      </w:r>
      <w:r>
        <w:t xml:space="preserve"> </w:t>
      </w:r>
      <w:r w:rsidRPr="004C06A0">
        <w:t>за</w:t>
      </w:r>
      <w:proofErr w:type="gramEnd"/>
      <w:r w:rsidRPr="004C06A0">
        <w:t xml:space="preserve"> оборотом наркотиков УМВД России по Рязанской области</w:t>
      </w:r>
      <w:r w:rsidRPr="00602983">
        <w:t>, принять к сведению.</w:t>
      </w:r>
    </w:p>
    <w:p w:rsidR="003F05B3" w:rsidRPr="00602983" w:rsidRDefault="003F05B3" w:rsidP="003F05B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602983">
        <w:t>1.2. Просить Управление Федеральной службы по надзору в сфере защиты прав потребителей и благополучия человека по Рязанской области (Сараева Л.А.):</w:t>
      </w:r>
    </w:p>
    <w:p w:rsidR="003F05B3" w:rsidRPr="00602983" w:rsidRDefault="003F05B3" w:rsidP="003F05B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602983">
        <w:t xml:space="preserve">1.2.1. Продолжить работу, направленную на улучшение здоровья населения г.Рязани, путем формирования системы мотиваций </w:t>
      </w:r>
      <w:proofErr w:type="gramStart"/>
      <w:r w:rsidRPr="00602983">
        <w:t>граждан</w:t>
      </w:r>
      <w:proofErr w:type="gramEnd"/>
      <w:r w:rsidRPr="00602983">
        <w:t xml:space="preserve"> к здоровому образу жизни  включая здоровое питание и отказ от вредных привычек.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602983">
        <w:t>1.2.2. Продолжить п</w:t>
      </w:r>
      <w:r w:rsidRPr="00602983">
        <w:rPr>
          <w:spacing w:val="-4"/>
        </w:rPr>
        <w:t>роведение мониторинга и анализа количества случаев отравления наркотическими средствами, количества случаев летального исхода в результате потребления наркотиков, в том числе среди несовершеннолетних, в городе Рязани.</w:t>
      </w:r>
    </w:p>
    <w:p w:rsidR="003F05B3" w:rsidRPr="00602983" w:rsidRDefault="003F05B3" w:rsidP="003F05B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602983">
        <w:rPr>
          <w:rStyle w:val="afe"/>
          <w:sz w:val="24"/>
          <w:szCs w:val="24"/>
        </w:rPr>
        <w:t>Информацию о выполнении направить в Комиссию до 1</w:t>
      </w:r>
      <w:r w:rsidR="004264F8">
        <w:rPr>
          <w:rStyle w:val="afe"/>
          <w:sz w:val="24"/>
          <w:szCs w:val="24"/>
        </w:rPr>
        <w:t>0</w:t>
      </w:r>
      <w:r w:rsidRPr="00602983">
        <w:t xml:space="preserve">.03.2025, </w:t>
      </w:r>
      <w:r w:rsidRPr="00602983">
        <w:rPr>
          <w:rStyle w:val="afe"/>
          <w:sz w:val="24"/>
          <w:szCs w:val="24"/>
        </w:rPr>
        <w:t xml:space="preserve">до </w:t>
      </w:r>
      <w:r w:rsidR="004264F8">
        <w:rPr>
          <w:rStyle w:val="afe"/>
          <w:sz w:val="24"/>
          <w:szCs w:val="24"/>
        </w:rPr>
        <w:t>1</w:t>
      </w:r>
      <w:r w:rsidRPr="00602983">
        <w:rPr>
          <w:rStyle w:val="afe"/>
          <w:sz w:val="24"/>
          <w:szCs w:val="24"/>
        </w:rPr>
        <w:t>0.0</w:t>
      </w:r>
      <w:r w:rsidR="004264F8">
        <w:rPr>
          <w:rStyle w:val="afe"/>
          <w:sz w:val="24"/>
          <w:szCs w:val="24"/>
        </w:rPr>
        <w:t>6</w:t>
      </w:r>
      <w:r w:rsidRPr="00602983">
        <w:t xml:space="preserve">.2025, </w:t>
      </w:r>
      <w:r w:rsidRPr="00602983">
        <w:br/>
      </w:r>
      <w:r w:rsidRPr="00602983">
        <w:rPr>
          <w:rStyle w:val="afe"/>
          <w:sz w:val="24"/>
          <w:szCs w:val="24"/>
        </w:rPr>
        <w:t xml:space="preserve">до </w:t>
      </w:r>
      <w:r w:rsidR="004264F8">
        <w:rPr>
          <w:rStyle w:val="afe"/>
          <w:sz w:val="24"/>
          <w:szCs w:val="24"/>
        </w:rPr>
        <w:t>1</w:t>
      </w:r>
      <w:r w:rsidRPr="00602983">
        <w:rPr>
          <w:rStyle w:val="afe"/>
          <w:sz w:val="24"/>
          <w:szCs w:val="24"/>
        </w:rPr>
        <w:t>0</w:t>
      </w:r>
      <w:r w:rsidRPr="00602983">
        <w:t>.0</w:t>
      </w:r>
      <w:r w:rsidR="004264F8">
        <w:t>9</w:t>
      </w:r>
      <w:r w:rsidRPr="00602983">
        <w:t>.2025, до 1</w:t>
      </w:r>
      <w:r w:rsidR="004264F8">
        <w:t>0</w:t>
      </w:r>
      <w:r w:rsidRPr="00602983">
        <w:t>.12.2025</w:t>
      </w:r>
    </w:p>
    <w:p w:rsidR="003F05B3" w:rsidRPr="00602983" w:rsidRDefault="003F05B3" w:rsidP="003F05B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602983">
        <w:t>1.3. Просить УМВД России по Рязанской области (Алай В.А.):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contextualSpacing/>
        <w:jc w:val="both"/>
      </w:pPr>
      <w:r w:rsidRPr="00602983">
        <w:t xml:space="preserve">1.3.1. Проводить всестороннюю процессуальную проверку </w:t>
      </w:r>
      <w:proofErr w:type="gramStart"/>
      <w:r w:rsidRPr="00602983">
        <w:t>по каждому факту поступления в территориальный орган МВД России на районном уровне извещения из медицинской организации о факте</w:t>
      </w:r>
      <w:proofErr w:type="gramEnd"/>
      <w:r w:rsidRPr="00602983">
        <w:t xml:space="preserve"> отравления наркотическими средствами и психотропными веществами. 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contextualSpacing/>
        <w:jc w:val="both"/>
      </w:pPr>
      <w:r w:rsidRPr="00602983">
        <w:t>1.3.2. Принимать меры к установлению обстоятельств и источников приобретения подконтрольных веществ отравившимися лицами.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contextualSpacing/>
        <w:jc w:val="both"/>
      </w:pPr>
      <w:r w:rsidRPr="00602983">
        <w:t>1.3.3. Принимать меры по привлечению отравившихся лиц к административной ответственности за немедицинское потребление запрещенных веществ.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contextualSpacing/>
        <w:jc w:val="both"/>
      </w:pPr>
      <w:r>
        <w:t>1.3.4. Организовать не ре</w:t>
      </w:r>
      <w:r w:rsidRPr="00602983">
        <w:t xml:space="preserve">же одного раза в квартал истребование из ФБУЗ «Центр гигиены </w:t>
      </w:r>
      <w:r>
        <w:br/>
      </w:r>
      <w:r w:rsidRPr="00602983">
        <w:t>и эпидемиологии в Рязанской области» сведений о фактах отравлений наркотическими средствами и психотропными веществами.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contextualSpacing/>
        <w:jc w:val="both"/>
      </w:pPr>
      <w:r w:rsidRPr="00602983">
        <w:t xml:space="preserve">1.3.5. Организовать силами УНК УМВД России </w:t>
      </w:r>
      <w:proofErr w:type="gramStart"/>
      <w:r w:rsidRPr="00602983">
        <w:t xml:space="preserve">по Рязанской области на ежеквартальной основе сверку с территориальными органами МВД России </w:t>
      </w:r>
      <w:r>
        <w:t>города Рязани</w:t>
      </w:r>
      <w:r w:rsidRPr="00602983">
        <w:t xml:space="preserve"> по принятым решениям по каждому факту</w:t>
      </w:r>
      <w:proofErr w:type="gramEnd"/>
      <w:r w:rsidRPr="00602983">
        <w:t xml:space="preserve"> отравления подконтрольными веществами.</w:t>
      </w:r>
    </w:p>
    <w:p w:rsidR="003F05B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contextualSpacing/>
        <w:jc w:val="both"/>
      </w:pPr>
      <w:r w:rsidRPr="00602983">
        <w:t>1.3.6. Осуществлять мониторинг информационно-телекоммуникационной сети «Интернет» на предмет обнаружения доступных к пользованию ресурсов, пропагандирующих наркотические средства, с принятием мер по их досудебной блокировке.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contextualSpacing/>
        <w:jc w:val="both"/>
      </w:pPr>
      <w:r w:rsidRPr="00602983">
        <w:t xml:space="preserve">1.3.7. </w:t>
      </w:r>
      <w:proofErr w:type="gramStart"/>
      <w:r w:rsidRPr="00602983">
        <w:t xml:space="preserve">Осуществлять мероприятия по выявлению и привлечению к ответственности лиц, причастных к распространению уличной </w:t>
      </w:r>
      <w:proofErr w:type="spellStart"/>
      <w:r w:rsidRPr="00602983">
        <w:t>наркорекламы</w:t>
      </w:r>
      <w:proofErr w:type="spellEnd"/>
      <w:r w:rsidRPr="00602983">
        <w:t xml:space="preserve"> или склоняющих молодежь к данным действиям.</w:t>
      </w:r>
      <w:proofErr w:type="gramEnd"/>
    </w:p>
    <w:p w:rsidR="003F05B3" w:rsidRPr="002C59A1" w:rsidRDefault="003F05B3" w:rsidP="003F05B3">
      <w:pPr>
        <w:keepNext/>
        <w:widowControl w:val="0"/>
        <w:suppressAutoHyphens w:val="0"/>
        <w:ind w:firstLine="709"/>
        <w:jc w:val="both"/>
      </w:pPr>
      <w:r w:rsidRPr="002C59A1">
        <w:rPr>
          <w:rStyle w:val="afe"/>
          <w:sz w:val="24"/>
          <w:szCs w:val="24"/>
        </w:rPr>
        <w:t>Информацию о выполнении направить в Комиссию до 01</w:t>
      </w:r>
      <w:r w:rsidRPr="002C59A1">
        <w:t>.03.2025.</w:t>
      </w:r>
    </w:p>
    <w:p w:rsidR="003F05B3" w:rsidRPr="002C59A1" w:rsidRDefault="003F05B3" w:rsidP="003F05B3">
      <w:pPr>
        <w:keepNext/>
        <w:widowControl w:val="0"/>
        <w:suppressAutoHyphens w:val="0"/>
        <w:ind w:firstLine="709"/>
        <w:contextualSpacing/>
        <w:jc w:val="both"/>
      </w:pPr>
      <w:r w:rsidRPr="002C59A1">
        <w:lastRenderedPageBreak/>
        <w:t xml:space="preserve">1.3.8. Продолжить мероприятия по профилактике наркомании среди подростков </w:t>
      </w:r>
      <w:r>
        <w:br/>
      </w:r>
      <w:r w:rsidRPr="002C59A1">
        <w:t xml:space="preserve">и молодежи, а также правовом информировании их об установленной законом ответственности </w:t>
      </w:r>
      <w:r>
        <w:br/>
      </w:r>
      <w:r w:rsidRPr="002C59A1">
        <w:t xml:space="preserve">за участие в незаконном обороте наркотиков, в том числе нанесении на стены </w:t>
      </w:r>
      <w:proofErr w:type="spellStart"/>
      <w:r w:rsidRPr="002C59A1">
        <w:t>наркорекламы</w:t>
      </w:r>
      <w:proofErr w:type="spellEnd"/>
      <w:r w:rsidRPr="002C59A1">
        <w:t>, посредством проведения информационно-просветительских занятий на базе учреждений общего, среднего специального и высшего образования.</w:t>
      </w:r>
    </w:p>
    <w:p w:rsidR="003F05B3" w:rsidRPr="002C59A1" w:rsidRDefault="003F05B3" w:rsidP="003F05B3">
      <w:pPr>
        <w:keepNext/>
        <w:widowControl w:val="0"/>
        <w:suppressAutoHyphens w:val="0"/>
        <w:ind w:firstLine="709"/>
        <w:jc w:val="both"/>
      </w:pPr>
      <w:r w:rsidRPr="002C59A1">
        <w:rPr>
          <w:rStyle w:val="afe"/>
          <w:sz w:val="24"/>
          <w:szCs w:val="24"/>
        </w:rPr>
        <w:t>Информацию о выполнении направить в Комиссию до 01</w:t>
      </w:r>
      <w:r w:rsidRPr="002C59A1">
        <w:t>.03.2025.</w:t>
      </w:r>
    </w:p>
    <w:p w:rsidR="003F05B3" w:rsidRPr="002C59A1" w:rsidRDefault="003F05B3" w:rsidP="003F05B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2C59A1">
        <w:t>1.4. Просить отдел по обеспечению деятельности антинаркотической комиссии Рязанской области аппарата Губернатора и Правительства Рязанской области (Байкова Е.Н.) рассмотреть вопрос о дополнительном оснащении уполномоченных региональных медицинских учреждений современными техническими средствами для осуществления аналитической химии с целью снижения количества фактов отравлений неуточненными веществами.</w:t>
      </w:r>
    </w:p>
    <w:p w:rsidR="003F05B3" w:rsidRPr="002C59A1" w:rsidRDefault="003F05B3" w:rsidP="003F05B3">
      <w:pPr>
        <w:keepNext/>
        <w:widowControl w:val="0"/>
        <w:suppressAutoHyphens w:val="0"/>
        <w:ind w:firstLine="709"/>
        <w:jc w:val="both"/>
      </w:pPr>
      <w:r w:rsidRPr="002C59A1">
        <w:rPr>
          <w:rStyle w:val="afe"/>
          <w:sz w:val="24"/>
          <w:szCs w:val="24"/>
        </w:rPr>
        <w:t>Информацию о выполнении направить в Комиссию до 01</w:t>
      </w:r>
      <w:r w:rsidRPr="002C59A1">
        <w:t>.03.2025.</w:t>
      </w:r>
    </w:p>
    <w:p w:rsidR="003F05B3" w:rsidRPr="002C59A1" w:rsidRDefault="003F05B3" w:rsidP="003F05B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  <w:r w:rsidRPr="002C59A1">
        <w:t xml:space="preserve">1.5. Просить ГБУ Рязанской области  «Областной клинический наркологический диспансер» (Емец Н.А.) усилить работу по профилактике немедицинского потребления наркотических средств и психотропных веществ, а также отравлений ими, в том числе </w:t>
      </w:r>
      <w:r>
        <w:br/>
      </w:r>
      <w:r w:rsidRPr="002C59A1">
        <w:t>со смертельным исходом, в трудовых коллективах города Рязани.</w:t>
      </w:r>
    </w:p>
    <w:p w:rsidR="003F05B3" w:rsidRPr="002C59A1" w:rsidRDefault="003F05B3" w:rsidP="003F05B3">
      <w:pPr>
        <w:keepNext/>
        <w:widowControl w:val="0"/>
        <w:suppressAutoHyphens w:val="0"/>
        <w:ind w:firstLine="709"/>
        <w:jc w:val="both"/>
      </w:pPr>
      <w:r w:rsidRPr="002C59A1">
        <w:rPr>
          <w:rStyle w:val="afe"/>
          <w:sz w:val="24"/>
          <w:szCs w:val="24"/>
        </w:rPr>
        <w:t>Информацию о выполнении направить в Комиссию до 01</w:t>
      </w:r>
      <w:r w:rsidRPr="002C59A1">
        <w:t>.03.2025.</w:t>
      </w:r>
    </w:p>
    <w:p w:rsidR="003F05B3" w:rsidRPr="00602983" w:rsidRDefault="003F05B3" w:rsidP="003F05B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  <w:r w:rsidRPr="002C59A1">
        <w:t xml:space="preserve">1.6. Управлению образования и молодежной политики администрации города Рязани </w:t>
      </w:r>
      <w:r w:rsidRPr="00602983">
        <w:t xml:space="preserve">(Сарычева Т.В.) организовать проведение дополнительных профилактических мероприятий </w:t>
      </w:r>
      <w:r>
        <w:br/>
      </w:r>
      <w:r w:rsidRPr="00602983">
        <w:t>по сохранению и укреплению психического здоровья обучающихся, своевременному оказанию психологической помощи, оптимизации межличностных отношений в школе.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  <w:r w:rsidRPr="00602983">
        <w:t>1.</w:t>
      </w:r>
      <w:r>
        <w:t>7</w:t>
      </w:r>
      <w:r w:rsidRPr="00602983">
        <w:t>. Аппарату комиссий по делам несовершеннолетних и защите их прав администрации города Рязани (Лямина О.П.):</w:t>
      </w:r>
    </w:p>
    <w:p w:rsidR="003F05B3" w:rsidRPr="00602983" w:rsidRDefault="003F05B3" w:rsidP="003F05B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  <w:r w:rsidRPr="00602983">
        <w:t>1.</w:t>
      </w:r>
      <w:r>
        <w:t>7</w:t>
      </w:r>
      <w:r w:rsidRPr="00602983">
        <w:t>.1. Организовать постоянную работу по выявлению и реабилитации детей «группы риска» и семей</w:t>
      </w:r>
      <w:r>
        <w:t>,</w:t>
      </w:r>
      <w:r w:rsidRPr="00602983">
        <w:t xml:space="preserve"> находящихся в социально опасном положении. 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  <w:r w:rsidRPr="00602983">
        <w:t>1.</w:t>
      </w:r>
      <w:r>
        <w:t>7</w:t>
      </w:r>
      <w:r w:rsidRPr="00602983">
        <w:t xml:space="preserve">.2. Разработать и реализовать дополнительные меры по повышению эффективности социальной, психологической и юридической помощи, предоставляемой детям и семьям, оказавшимся в трудной жизненной ситуации. 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01</w:t>
      </w:r>
      <w:r w:rsidRPr="00602983">
        <w:t>.03.2025.</w:t>
      </w:r>
    </w:p>
    <w:p w:rsidR="003F05B3" w:rsidRPr="00602983" w:rsidRDefault="003F05B3" w:rsidP="003F05B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70C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F05B3" w:rsidRPr="00B26418" w:rsidTr="00AB103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F05B3" w:rsidRPr="00B26418" w:rsidRDefault="003F05B3" w:rsidP="00AB103C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B26418">
              <w:rPr>
                <w:b/>
                <w:lang w:val="en-US"/>
              </w:rPr>
              <w:t>II</w:t>
            </w:r>
            <w:r w:rsidRPr="00B26418">
              <w:rPr>
                <w:b/>
              </w:rPr>
              <w:t>.</w:t>
            </w:r>
            <w:r w:rsidRPr="00B26418">
              <w:rPr>
                <w:b/>
                <w:spacing w:val="-4"/>
              </w:rPr>
              <w:t xml:space="preserve"> О результатах работы по раннему выявлению немедицинского потребления наркотических средств и психотропных веществ в учебных заведениях города Рязани</w:t>
            </w:r>
            <w:r w:rsidRPr="00B26418">
              <w:rPr>
                <w:b/>
              </w:rPr>
              <w:t>.</w:t>
            </w:r>
          </w:p>
        </w:tc>
      </w:tr>
    </w:tbl>
    <w:p w:rsidR="003F05B3" w:rsidRPr="00F51104" w:rsidRDefault="003F05B3" w:rsidP="003F05B3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3F05B3" w:rsidRPr="00B26418" w:rsidRDefault="003F05B3" w:rsidP="003F05B3">
      <w:pPr>
        <w:keepNext/>
        <w:widowControl w:val="0"/>
        <w:suppressAutoHyphens w:val="0"/>
        <w:ind w:firstLine="709"/>
        <w:jc w:val="both"/>
        <w:rPr>
          <w:spacing w:val="-4"/>
        </w:rPr>
      </w:pPr>
      <w:r w:rsidRPr="00B26418">
        <w:t>Рассмотрев вопрос о</w:t>
      </w:r>
      <w:r w:rsidRPr="00B26418">
        <w:rPr>
          <w:spacing w:val="-4"/>
        </w:rPr>
        <w:t xml:space="preserve"> результатах работы по раннему выявлению немедицинского потребления наркотических средств и психотропных веществ в учебных заведениях города Рязани,</w:t>
      </w:r>
    </w:p>
    <w:p w:rsidR="003F05B3" w:rsidRPr="00B26418" w:rsidRDefault="003F05B3" w:rsidP="003F05B3">
      <w:pPr>
        <w:keepNext/>
        <w:widowControl w:val="0"/>
        <w:suppressAutoHyphens w:val="0"/>
        <w:ind w:firstLine="709"/>
        <w:jc w:val="both"/>
      </w:pPr>
      <w:r w:rsidRPr="00B26418">
        <w:t>РЕШИЛИ: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B26418">
        <w:t xml:space="preserve">2.1. Выступления </w:t>
      </w:r>
      <w:r w:rsidRPr="00B26418">
        <w:rPr>
          <w:lang w:eastAsia="ru-RU"/>
        </w:rPr>
        <w:t xml:space="preserve">Батуриной А.Е. – начальника управления воспитания, дополнительного образования и государственной поддержки детства </w:t>
      </w:r>
      <w:r w:rsidRPr="00B26418">
        <w:t xml:space="preserve">министерства образования Рязанской области, </w:t>
      </w:r>
      <w:proofErr w:type="spellStart"/>
      <w:r w:rsidRPr="00602983">
        <w:t>Бирюлиной</w:t>
      </w:r>
      <w:proofErr w:type="spellEnd"/>
      <w:r w:rsidRPr="00602983">
        <w:t xml:space="preserve"> Н.В. – заведующей отделением профилактики наркологических расстройств </w:t>
      </w:r>
      <w:r w:rsidR="0089214B">
        <w:br/>
      </w:r>
      <w:r w:rsidRPr="00602983">
        <w:t>ГБУ Рязанской области  «Областной клинический наркологический диспансер», принять к сведению.</w:t>
      </w:r>
    </w:p>
    <w:p w:rsidR="003F05B3" w:rsidRPr="00602983" w:rsidRDefault="003F05B3" w:rsidP="003F05B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  <w:r w:rsidRPr="00602983">
        <w:t>2.2. Просить министерство образования Рязанской области (</w:t>
      </w:r>
      <w:r w:rsidRPr="0089214B">
        <w:t>и.о.</w:t>
      </w:r>
      <w:r w:rsidRPr="00602983">
        <w:t xml:space="preserve"> </w:t>
      </w:r>
      <w:proofErr w:type="gramStart"/>
      <w:r w:rsidRPr="00602983">
        <w:t>Васина</w:t>
      </w:r>
      <w:proofErr w:type="gramEnd"/>
      <w:r w:rsidRPr="00602983">
        <w:t xml:space="preserve"> О.С.) направить результаты социально-психологического тестирования обучающихся школ г</w:t>
      </w:r>
      <w:r>
        <w:t>орода</w:t>
      </w:r>
      <w:r w:rsidRPr="00602983">
        <w:t xml:space="preserve"> Рязани </w:t>
      </w:r>
      <w:r>
        <w:br/>
      </w:r>
      <w:r w:rsidRPr="00602983">
        <w:t>в управление</w:t>
      </w:r>
      <w:r>
        <w:t xml:space="preserve"> </w:t>
      </w:r>
      <w:r w:rsidRPr="00602983">
        <w:t>образования и молодежной политики администрации г</w:t>
      </w:r>
      <w:r>
        <w:t>орода</w:t>
      </w:r>
      <w:r w:rsidRPr="00602983">
        <w:t xml:space="preserve"> Рязани.</w:t>
      </w:r>
    </w:p>
    <w:p w:rsidR="003F05B3" w:rsidRPr="00602983" w:rsidRDefault="003F05B3" w:rsidP="003F05B3">
      <w:pPr>
        <w:keepNext/>
        <w:widowControl w:val="0"/>
        <w:suppressAutoHyphens w:val="0"/>
        <w:ind w:firstLine="709"/>
        <w:jc w:val="both"/>
      </w:pPr>
      <w:r w:rsidRPr="00602983">
        <w:rPr>
          <w:rStyle w:val="afe"/>
          <w:sz w:val="24"/>
          <w:szCs w:val="24"/>
        </w:rPr>
        <w:t>Информацию о выполнении направить в Комиссию до 31</w:t>
      </w:r>
      <w:r w:rsidRPr="00602983">
        <w:t>.12.2024.</w:t>
      </w:r>
    </w:p>
    <w:p w:rsidR="003F05B3" w:rsidRPr="00552941" w:rsidRDefault="003F05B3" w:rsidP="003F05B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t xml:space="preserve">2.3. </w:t>
      </w:r>
      <w:proofErr w:type="gramStart"/>
      <w:r w:rsidRPr="00552941">
        <w:t xml:space="preserve">Просить УМВД России по Рязанской области (Алай В.А.), ГБУ Рязанской области  «Областной клинический наркологический диспансер» (Емец Н.А.), управлению образования </w:t>
      </w:r>
      <w:r>
        <w:br/>
      </w:r>
      <w:r w:rsidRPr="00552941">
        <w:t>и молодежной политики администрации города Рязани (Сарычева Т.В.), аппарату комиссий по делам несовершеннолетних и защите их прав администрации города Рязани (Лямина О.П.) организовать дополнительное проведение профилактических мероприятий в МБОУ «Школа-интернат им. Героя Советского Союза, Национального Героя Италии</w:t>
      </w:r>
      <w:proofErr w:type="gramEnd"/>
      <w:r w:rsidRPr="00552941">
        <w:t xml:space="preserve"> Полетаева Федора </w:t>
      </w:r>
      <w:r w:rsidRPr="00552941">
        <w:lastRenderedPageBreak/>
        <w:t>Андриановича», АНО ПО «Колледж правосудия»</w:t>
      </w:r>
      <w:r>
        <w:t>,</w:t>
      </w:r>
      <w:r w:rsidRPr="00552941">
        <w:t xml:space="preserve"> учащиеся которых по результатам прошедшего социально-психологического тестирования имею</w:t>
      </w:r>
      <w:r>
        <w:t>т</w:t>
      </w:r>
      <w:r w:rsidRPr="00552941">
        <w:t xml:space="preserve"> высокие показатели рискового поведения. </w:t>
      </w:r>
    </w:p>
    <w:p w:rsidR="003F05B3" w:rsidRPr="00214552" w:rsidRDefault="003F05B3" w:rsidP="003F05B3">
      <w:pPr>
        <w:keepNext/>
        <w:widowControl w:val="0"/>
        <w:suppressAutoHyphens w:val="0"/>
        <w:ind w:firstLine="709"/>
        <w:jc w:val="both"/>
      </w:pPr>
      <w:r w:rsidRPr="00214552">
        <w:rPr>
          <w:rStyle w:val="afe"/>
          <w:sz w:val="24"/>
          <w:szCs w:val="24"/>
        </w:rPr>
        <w:t>Информацию о выполнении направить в Комиссию до 01</w:t>
      </w:r>
      <w:r w:rsidRPr="00214552">
        <w:t>.03.2025.</w:t>
      </w:r>
    </w:p>
    <w:p w:rsidR="003F05B3" w:rsidRPr="00214552" w:rsidRDefault="003F05B3" w:rsidP="003F05B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rPr>
          <w:spacing w:val="-4"/>
        </w:rPr>
      </w:pPr>
      <w:r w:rsidRPr="00214552">
        <w:t xml:space="preserve">2.4. </w:t>
      </w:r>
      <w:proofErr w:type="gramStart"/>
      <w:r w:rsidRPr="00214552">
        <w:t xml:space="preserve">Управлению образования и молодежной политики администрации города Рязани (Сарычева Т.В.) организовать </w:t>
      </w:r>
      <w:r w:rsidRPr="00214552">
        <w:rPr>
          <w:spacing w:val="-4"/>
        </w:rPr>
        <w:t xml:space="preserve">разработку программы и проведение на базе МБУ «Центр психолого-педагогической, медицинской и социальной помощи» (Вознесенская И.Н.) цикла методических семинаров для руководителей общеобразовательных и профессиональных образовательных организаций города Рязани по вопросу формирования единого подхода при организации антинаркотической профилактической работы в образовательных организациях. </w:t>
      </w:r>
      <w:proofErr w:type="gramEnd"/>
    </w:p>
    <w:p w:rsidR="003F05B3" w:rsidRPr="00214552" w:rsidRDefault="003F05B3" w:rsidP="003F05B3">
      <w:pPr>
        <w:keepNext/>
        <w:widowControl w:val="0"/>
        <w:suppressAutoHyphens w:val="0"/>
        <w:ind w:firstLine="709"/>
        <w:jc w:val="both"/>
      </w:pPr>
      <w:r w:rsidRPr="00214552">
        <w:rPr>
          <w:rStyle w:val="afe"/>
          <w:sz w:val="24"/>
          <w:szCs w:val="24"/>
        </w:rPr>
        <w:t>Информацию о выполнении направить в Комиссию до 15</w:t>
      </w:r>
      <w:r w:rsidRPr="00214552">
        <w:t>.10.2025.</w:t>
      </w:r>
    </w:p>
    <w:p w:rsidR="003F05B3" w:rsidRPr="00214552" w:rsidRDefault="003F05B3" w:rsidP="003F05B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rPr>
          <w:color w:val="FF0000"/>
          <w:spacing w:val="-4"/>
        </w:rPr>
      </w:pPr>
      <w:r w:rsidRPr="00214552">
        <w:t xml:space="preserve">2.5. Просить ГБУ Рязанской области  «Областной клинический наркологический диспансер» (Емец Н.А.) организовать проведение антинаркотических мероприятий с учащимися учебных заведений, где по результатам </w:t>
      </w:r>
      <w:r w:rsidRPr="00214552">
        <w:rPr>
          <w:bCs/>
        </w:rPr>
        <w:t xml:space="preserve">профилактических медицинских осмотров были выявлены потребители наркотических средств и психотропных веществ. Персональные данные таких учащихся в соответствие с действующим законодательством передать в </w:t>
      </w:r>
      <w:r w:rsidRPr="00214552">
        <w:t xml:space="preserve">Управление по </w:t>
      </w:r>
      <w:proofErr w:type="gramStart"/>
      <w:r w:rsidRPr="00214552">
        <w:t>контролю за</w:t>
      </w:r>
      <w:proofErr w:type="gramEnd"/>
      <w:r w:rsidRPr="00214552">
        <w:t xml:space="preserve"> оборотом наркотиков УМВД России по Рязанской области для установления каналов </w:t>
      </w:r>
      <w:r>
        <w:t xml:space="preserve">поступления наркотиков. </w:t>
      </w:r>
    </w:p>
    <w:p w:rsidR="003F05B3" w:rsidRPr="00214552" w:rsidRDefault="003F05B3" w:rsidP="003F05B3">
      <w:pPr>
        <w:keepNext/>
        <w:widowControl w:val="0"/>
        <w:suppressAutoHyphens w:val="0"/>
        <w:ind w:firstLine="709"/>
        <w:jc w:val="both"/>
      </w:pPr>
      <w:r w:rsidRPr="00214552">
        <w:rPr>
          <w:rStyle w:val="afe"/>
          <w:sz w:val="24"/>
          <w:szCs w:val="24"/>
        </w:rPr>
        <w:t xml:space="preserve">Информацию о выполнении направить в Комиссию до </w:t>
      </w:r>
      <w:r>
        <w:rPr>
          <w:rStyle w:val="afe"/>
          <w:sz w:val="24"/>
          <w:szCs w:val="24"/>
        </w:rPr>
        <w:t>0</w:t>
      </w:r>
      <w:r w:rsidRPr="00214552">
        <w:rPr>
          <w:rStyle w:val="afe"/>
          <w:sz w:val="24"/>
          <w:szCs w:val="24"/>
        </w:rPr>
        <w:t>1</w:t>
      </w:r>
      <w:r w:rsidRPr="00214552">
        <w:t>.1</w:t>
      </w:r>
      <w:r>
        <w:t>2</w:t>
      </w:r>
      <w:r w:rsidRPr="00214552">
        <w:t>.2025.</w:t>
      </w:r>
    </w:p>
    <w:p w:rsidR="003F05B3" w:rsidRPr="002338F6" w:rsidRDefault="003F05B3" w:rsidP="003F05B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  <w:r w:rsidRPr="002338F6">
        <w:t xml:space="preserve">2.6. </w:t>
      </w:r>
      <w:proofErr w:type="gramStart"/>
      <w:r w:rsidRPr="002338F6">
        <w:t xml:space="preserve">Просить министерство образования Рязанской области (и.о. Васина О.С.), УМВД России по Рязанской области (Алай В.А.), ГБУ Рязанской области «Областной клинический наркологический диспансер» (Емец Н.А.), аппарату комиссий по делам несовершеннолетних </w:t>
      </w:r>
      <w:r>
        <w:br/>
      </w:r>
      <w:r w:rsidRPr="002338F6">
        <w:t xml:space="preserve">и защите их прав администрации города Рязани (Лямина О.П.) организовать </w:t>
      </w:r>
      <w:r>
        <w:t xml:space="preserve">проведение </w:t>
      </w:r>
      <w:r w:rsidRPr="002338F6">
        <w:rPr>
          <w:spacing w:val="-4"/>
        </w:rPr>
        <w:t xml:space="preserve">мероприятий по профилактике </w:t>
      </w:r>
      <w:r>
        <w:rPr>
          <w:spacing w:val="-4"/>
        </w:rPr>
        <w:t xml:space="preserve">совершения правонарушений в сфере </w:t>
      </w:r>
      <w:r w:rsidRPr="002338F6">
        <w:rPr>
          <w:spacing w:val="-4"/>
        </w:rPr>
        <w:t xml:space="preserve">незаконного оборота </w:t>
      </w:r>
      <w:r>
        <w:rPr>
          <w:spacing w:val="-4"/>
        </w:rPr>
        <w:br/>
      </w:r>
      <w:r w:rsidRPr="002338F6">
        <w:rPr>
          <w:spacing w:val="-4"/>
        </w:rPr>
        <w:t>и потребления наркоти</w:t>
      </w:r>
      <w:r>
        <w:rPr>
          <w:spacing w:val="-4"/>
        </w:rPr>
        <w:t>ческих средств и психотропных веществ</w:t>
      </w:r>
      <w:proofErr w:type="gramEnd"/>
      <w:r>
        <w:rPr>
          <w:spacing w:val="-4"/>
        </w:rPr>
        <w:t xml:space="preserve"> </w:t>
      </w:r>
      <w:r w:rsidRPr="002338F6">
        <w:rPr>
          <w:spacing w:val="-4"/>
        </w:rPr>
        <w:t xml:space="preserve">с обучающимися ОГБПОУ «Рязанский политехнический колледж», ОГБПОУ «Рязанский автотранспортный техникум имени С.А. Живаго». </w:t>
      </w:r>
    </w:p>
    <w:p w:rsidR="003F05B3" w:rsidRPr="00214552" w:rsidRDefault="003F05B3" w:rsidP="003F05B3">
      <w:pPr>
        <w:keepNext/>
        <w:widowControl w:val="0"/>
        <w:suppressAutoHyphens w:val="0"/>
        <w:ind w:firstLine="709"/>
        <w:jc w:val="both"/>
      </w:pPr>
      <w:r w:rsidRPr="00214552">
        <w:rPr>
          <w:rStyle w:val="afe"/>
          <w:sz w:val="24"/>
          <w:szCs w:val="24"/>
        </w:rPr>
        <w:t>Информацию о выполнении направить в Комиссию до 01</w:t>
      </w:r>
      <w:r w:rsidRPr="00214552">
        <w:t>.03.2025.</w:t>
      </w:r>
    </w:p>
    <w:p w:rsidR="003F05B3" w:rsidRPr="00F51104" w:rsidRDefault="003F05B3" w:rsidP="003F05B3">
      <w:pPr>
        <w:pStyle w:val="29"/>
        <w:keepNext/>
        <w:shd w:val="clear" w:color="auto" w:fill="auto"/>
        <w:spacing w:line="240" w:lineRule="auto"/>
        <w:ind w:firstLine="709"/>
        <w:jc w:val="both"/>
        <w:rPr>
          <w:color w:val="FF0000"/>
          <w:sz w:val="24"/>
          <w:szCs w:val="24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F05B3" w:rsidRPr="00B26418" w:rsidTr="00AB103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F05B3" w:rsidRPr="00B26418" w:rsidRDefault="003F05B3" w:rsidP="00AB103C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B26418">
              <w:rPr>
                <w:b/>
              </w:rPr>
              <w:t>. О ходе исполнения решений и плана работы антинаркотической комиссии муниципального образования - городской округ город Рязань.</w:t>
            </w:r>
          </w:p>
        </w:tc>
      </w:tr>
    </w:tbl>
    <w:p w:rsidR="003F05B3" w:rsidRPr="00AC09DE" w:rsidRDefault="003F05B3" w:rsidP="003F05B3">
      <w:pPr>
        <w:keepNext/>
        <w:widowControl w:val="0"/>
        <w:suppressAutoHyphens w:val="0"/>
        <w:ind w:firstLine="709"/>
        <w:jc w:val="both"/>
        <w:rPr>
          <w:sz w:val="16"/>
          <w:szCs w:val="16"/>
        </w:rPr>
      </w:pPr>
    </w:p>
    <w:p w:rsidR="003F05B3" w:rsidRPr="00B26418" w:rsidRDefault="003F05B3" w:rsidP="003F05B3">
      <w:pPr>
        <w:keepNext/>
        <w:widowControl w:val="0"/>
        <w:suppressAutoHyphens w:val="0"/>
        <w:ind w:firstLine="709"/>
        <w:jc w:val="both"/>
      </w:pPr>
      <w:r w:rsidRPr="00B26418">
        <w:t xml:space="preserve">Рассмотрев вопрос о ходе исполнения решений и плана работы антинаркотической комиссии муниципального образования - городской округ город Рязань, </w:t>
      </w:r>
    </w:p>
    <w:p w:rsidR="003F05B3" w:rsidRPr="00B26418" w:rsidRDefault="003F05B3" w:rsidP="003F05B3">
      <w:pPr>
        <w:keepNext/>
        <w:widowControl w:val="0"/>
        <w:suppressAutoHyphens w:val="0"/>
        <w:ind w:firstLine="709"/>
        <w:jc w:val="both"/>
      </w:pPr>
      <w:r w:rsidRPr="00B26418">
        <w:t>РЕШИЛИ:</w:t>
      </w:r>
    </w:p>
    <w:p w:rsidR="003F05B3" w:rsidRPr="00B26418" w:rsidRDefault="003F05B3" w:rsidP="003F05B3">
      <w:pPr>
        <w:keepNext/>
        <w:widowControl w:val="0"/>
        <w:suppressAutoHyphens w:val="0"/>
        <w:ind w:firstLine="709"/>
        <w:jc w:val="both"/>
      </w:pPr>
      <w:r w:rsidRPr="00FA5F28">
        <w:t>3</w:t>
      </w:r>
      <w:r w:rsidRPr="00B26418">
        <w:t xml:space="preserve">.1. Информацию И.А. Федосеева – секретаря Комиссии, консультанта отдела дополнительных мер по профилактике </w:t>
      </w:r>
      <w:proofErr w:type="gramStart"/>
      <w:r w:rsidRPr="00B26418">
        <w:t>правонарушений управления общественных отношений аппарата администрации города</w:t>
      </w:r>
      <w:proofErr w:type="gramEnd"/>
      <w:r w:rsidRPr="00B26418">
        <w:t xml:space="preserve"> Рязани, принять к сведению. </w:t>
      </w:r>
    </w:p>
    <w:p w:rsidR="003F05B3" w:rsidRPr="00F51104" w:rsidRDefault="003F05B3" w:rsidP="003F05B3">
      <w:pPr>
        <w:keepNext/>
        <w:widowControl w:val="0"/>
        <w:suppressAutoHyphens w:val="0"/>
        <w:spacing w:before="120" w:line="264" w:lineRule="auto"/>
        <w:ind w:firstLine="709"/>
        <w:jc w:val="both"/>
        <w:rPr>
          <w:color w:val="FF0000"/>
        </w:rPr>
      </w:pPr>
      <w:r w:rsidRPr="00B26418">
        <w:t>3</w:t>
      </w:r>
      <w:r>
        <w:t xml:space="preserve">.2. </w:t>
      </w:r>
      <w:proofErr w:type="gramStart"/>
      <w:r w:rsidRPr="001F2538">
        <w:t>В связи с выполнением, пункт</w:t>
      </w:r>
      <w:r>
        <w:t>ы</w:t>
      </w:r>
      <w:r w:rsidRPr="001F2538">
        <w:t xml:space="preserve"> </w:t>
      </w:r>
      <w:r>
        <w:t>1.6.2, 1.7, 1.8, 1.11, 2.4, 2.5</w:t>
      </w:r>
      <w:r w:rsidRPr="001F2538">
        <w:t xml:space="preserve"> протокола Комиссии</w:t>
      </w:r>
      <w:r w:rsidRPr="001F2538">
        <w:rPr>
          <w:b/>
        </w:rPr>
        <w:t xml:space="preserve"> </w:t>
      </w:r>
      <w:r>
        <w:t>15.12.2023</w:t>
      </w:r>
      <w:r w:rsidRPr="001F2538">
        <w:t xml:space="preserve"> № </w:t>
      </w:r>
      <w:r>
        <w:t xml:space="preserve">4, </w:t>
      </w:r>
      <w:r w:rsidRPr="001F2538">
        <w:t>пункт</w:t>
      </w:r>
      <w:r>
        <w:t>ы 1.2.1, 3.2.2, 3.2.3</w:t>
      </w:r>
      <w:r w:rsidRPr="001F2538">
        <w:t xml:space="preserve"> протокола Комиссии</w:t>
      </w:r>
      <w:r w:rsidRPr="001F2538">
        <w:rPr>
          <w:b/>
        </w:rPr>
        <w:t xml:space="preserve"> </w:t>
      </w:r>
      <w:r w:rsidRPr="001F2538">
        <w:t xml:space="preserve">от </w:t>
      </w:r>
      <w:r>
        <w:t>11.04.2024</w:t>
      </w:r>
      <w:r w:rsidRPr="001F2538">
        <w:t xml:space="preserve"> № </w:t>
      </w:r>
      <w:r>
        <w:t xml:space="preserve">1, </w:t>
      </w:r>
      <w:r w:rsidRPr="001F2538">
        <w:t xml:space="preserve">пункты </w:t>
      </w:r>
      <w:r>
        <w:t xml:space="preserve">1.2.1, 1.3.1, 1.3.2, 1.3.3, 1.4, 1.5.2, 1.6, 2.2, 2.6, 3.2.1, 3.2.2, 4.2 </w:t>
      </w:r>
      <w:r w:rsidRPr="001F2538">
        <w:t>протокола Комиссии</w:t>
      </w:r>
      <w:r w:rsidRPr="001F2538">
        <w:rPr>
          <w:b/>
        </w:rPr>
        <w:t xml:space="preserve"> </w:t>
      </w:r>
      <w:r w:rsidRPr="001F2538">
        <w:t xml:space="preserve">от </w:t>
      </w:r>
      <w:r>
        <w:t>28.06.2024</w:t>
      </w:r>
      <w:r w:rsidRPr="001F2538">
        <w:t xml:space="preserve"> № </w:t>
      </w:r>
      <w:r>
        <w:t xml:space="preserve">2, пункты 1.4, 1.5, 2.4.2, 2.5, 3.2.1, 3.2.2, 3.3, 3.5, 4.2, 4.4, 5.3 </w:t>
      </w:r>
      <w:r w:rsidRPr="001F2538">
        <w:t>протокола Комиссии</w:t>
      </w:r>
      <w:r w:rsidRPr="001F2538">
        <w:rPr>
          <w:b/>
        </w:rPr>
        <w:t xml:space="preserve"> </w:t>
      </w:r>
      <w:r w:rsidRPr="001F2538">
        <w:t xml:space="preserve">от </w:t>
      </w:r>
      <w:r>
        <w:t>30.09.2024</w:t>
      </w:r>
      <w:r w:rsidRPr="001F2538">
        <w:t xml:space="preserve"> № </w:t>
      </w:r>
      <w:r>
        <w:t xml:space="preserve">3 </w:t>
      </w:r>
      <w:r w:rsidRPr="001F2538">
        <w:t>снять</w:t>
      </w:r>
      <w:proofErr w:type="gramEnd"/>
      <w:r w:rsidRPr="001F2538">
        <w:t xml:space="preserve"> с контроля.</w:t>
      </w:r>
    </w:p>
    <w:p w:rsidR="003F05B3" w:rsidRPr="000B200D" w:rsidRDefault="003F05B3" w:rsidP="003F05B3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F05B3" w:rsidRPr="005605FB" w:rsidTr="00AB103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F05B3" w:rsidRPr="00B26418" w:rsidRDefault="003F05B3" w:rsidP="00AB103C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5605FB">
              <w:rPr>
                <w:b/>
                <w:lang w:val="en-US"/>
              </w:rPr>
              <w:t>IV</w:t>
            </w:r>
            <w:r w:rsidRPr="005605FB">
              <w:rPr>
                <w:b/>
              </w:rPr>
              <w:t xml:space="preserve">. </w:t>
            </w:r>
            <w:r w:rsidRPr="00B26418">
              <w:rPr>
                <w:b/>
              </w:rPr>
              <w:t>Утверждение плана работы и плана заседаний антинаркотической комиссии муниципального образования - городской округ город Рязань на 2025 год</w:t>
            </w:r>
            <w:r>
              <w:rPr>
                <w:b/>
              </w:rPr>
              <w:t>.</w:t>
            </w:r>
          </w:p>
        </w:tc>
      </w:tr>
    </w:tbl>
    <w:p w:rsidR="003F05B3" w:rsidRPr="00AC09DE" w:rsidRDefault="003F05B3" w:rsidP="003F05B3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  <w:sz w:val="16"/>
          <w:szCs w:val="16"/>
        </w:rPr>
      </w:pPr>
    </w:p>
    <w:p w:rsidR="003F05B3" w:rsidRDefault="003F05B3" w:rsidP="003F05B3">
      <w:pPr>
        <w:keepNext/>
        <w:widowControl w:val="0"/>
        <w:suppressAutoHyphens w:val="0"/>
        <w:spacing w:line="264" w:lineRule="auto"/>
        <w:ind w:firstLine="709"/>
        <w:jc w:val="both"/>
      </w:pPr>
      <w:r w:rsidRPr="001C2239">
        <w:t xml:space="preserve">Рассмотрев вопрос об </w:t>
      </w:r>
      <w:r>
        <w:t>у</w:t>
      </w:r>
      <w:r w:rsidRPr="00827C95">
        <w:t>тверждени</w:t>
      </w:r>
      <w:r>
        <w:t>и</w:t>
      </w:r>
      <w:r w:rsidRPr="00827C95">
        <w:t xml:space="preserve"> плана работы и плана заседаний антинаркотической комиссии муниципального образования - городской округ город Рязань на 2025 год</w:t>
      </w:r>
      <w:r w:rsidRPr="001C2239">
        <w:t xml:space="preserve">, </w:t>
      </w:r>
    </w:p>
    <w:p w:rsidR="003F05B3" w:rsidRPr="001C2239" w:rsidRDefault="003F05B3" w:rsidP="003F05B3">
      <w:pPr>
        <w:keepNext/>
        <w:widowControl w:val="0"/>
        <w:suppressAutoHyphens w:val="0"/>
        <w:spacing w:line="264" w:lineRule="auto"/>
        <w:ind w:firstLine="709"/>
        <w:jc w:val="both"/>
      </w:pPr>
      <w:r w:rsidRPr="001C2239">
        <w:t>РЕШИЛ</w:t>
      </w:r>
      <w:r>
        <w:t>И</w:t>
      </w:r>
      <w:r w:rsidRPr="001C2239">
        <w:t>:</w:t>
      </w:r>
    </w:p>
    <w:p w:rsidR="003F05B3" w:rsidRPr="001C2239" w:rsidRDefault="003F05B3" w:rsidP="003F05B3">
      <w:pPr>
        <w:keepNext/>
        <w:widowControl w:val="0"/>
        <w:suppressAutoHyphens w:val="0"/>
        <w:spacing w:line="264" w:lineRule="auto"/>
        <w:ind w:firstLine="709"/>
        <w:jc w:val="both"/>
      </w:pPr>
      <w:r>
        <w:t>4</w:t>
      </w:r>
      <w:r w:rsidRPr="001C2239">
        <w:t xml:space="preserve">.1. Информацию И.А. Федосеева – секретаря Комиссии, консультанта отдела дополнительных мер по профилактике </w:t>
      </w:r>
      <w:proofErr w:type="gramStart"/>
      <w:r w:rsidRPr="001C2239">
        <w:t>правонарушений управления общественных отношений аппарата администрации города</w:t>
      </w:r>
      <w:proofErr w:type="gramEnd"/>
      <w:r w:rsidRPr="001C2239">
        <w:t xml:space="preserve"> Рязани, принять к сведению. </w:t>
      </w:r>
    </w:p>
    <w:p w:rsidR="003F05B3" w:rsidRPr="00B26418" w:rsidRDefault="003F05B3" w:rsidP="003F05B3">
      <w:pPr>
        <w:keepNext/>
        <w:widowControl w:val="0"/>
        <w:suppressAutoHyphens w:val="0"/>
        <w:ind w:firstLine="708"/>
        <w:jc w:val="both"/>
        <w:rPr>
          <w:color w:val="FF0000"/>
        </w:rPr>
      </w:pPr>
      <w:r>
        <w:lastRenderedPageBreak/>
        <w:t>4.2. Утвердить</w:t>
      </w:r>
      <w:r w:rsidRPr="00B00EF1">
        <w:t xml:space="preserve"> с уч</w:t>
      </w:r>
      <w:r>
        <w:t>е</w:t>
      </w:r>
      <w:r w:rsidRPr="00B00EF1">
        <w:t>том в</w:t>
      </w:r>
      <w:r>
        <w:t>несенных изменений и дополнений</w:t>
      </w:r>
      <w:r w:rsidRPr="00B00EF1">
        <w:t xml:space="preserve"> план работы </w:t>
      </w:r>
      <w:r>
        <w:t>Комиссии</w:t>
      </w:r>
      <w:r w:rsidRPr="00B00EF1">
        <w:rPr>
          <w:bCs/>
        </w:rPr>
        <w:br/>
        <w:t>на 20</w:t>
      </w:r>
      <w:r>
        <w:rPr>
          <w:bCs/>
        </w:rPr>
        <w:t>25</w:t>
      </w:r>
      <w:r w:rsidRPr="00B00EF1">
        <w:rPr>
          <w:bCs/>
        </w:rPr>
        <w:t xml:space="preserve"> год</w:t>
      </w:r>
      <w:r w:rsidRPr="00B00EF1">
        <w:t>.</w:t>
      </w:r>
    </w:p>
    <w:p w:rsidR="00E40CFD" w:rsidRPr="003F05B3" w:rsidRDefault="00E40CFD" w:rsidP="00E40CFD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DA7DC5" w:rsidRPr="003F05B3" w:rsidRDefault="00DA7DC5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2323A8" w:rsidRPr="003F05B3" w:rsidRDefault="002323A8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tbl>
      <w:tblPr>
        <w:tblStyle w:val="af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126"/>
      </w:tblGrid>
      <w:tr w:rsidR="003F05B3" w:rsidRPr="003F05B3" w:rsidTr="003F05B3">
        <w:tc>
          <w:tcPr>
            <w:tcW w:w="8330" w:type="dxa"/>
          </w:tcPr>
          <w:p w:rsidR="003F05B3" w:rsidRPr="003F05B3" w:rsidRDefault="003F05B3" w:rsidP="003F05B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</w:pPr>
            <w:r w:rsidRPr="003F05B3">
              <w:t xml:space="preserve">Заместитель председателя антинаркотической комиссии </w:t>
            </w:r>
          </w:p>
          <w:p w:rsidR="003F05B3" w:rsidRPr="003F05B3" w:rsidRDefault="003F05B3" w:rsidP="003F05B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</w:pPr>
            <w:r w:rsidRPr="003F05B3">
              <w:t xml:space="preserve">муниципального образования – городской округ город Рязань, </w:t>
            </w:r>
          </w:p>
          <w:p w:rsidR="003F05B3" w:rsidRPr="003F05B3" w:rsidRDefault="003F05B3" w:rsidP="003F05B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</w:pPr>
            <w:r w:rsidRPr="003F05B3">
              <w:t xml:space="preserve">начальник управления общественных отношений </w:t>
            </w:r>
          </w:p>
          <w:p w:rsidR="003F05B3" w:rsidRPr="003F05B3" w:rsidRDefault="003F05B3" w:rsidP="003F05B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5B3">
              <w:t>аппарата администрации</w:t>
            </w:r>
          </w:p>
        </w:tc>
        <w:tc>
          <w:tcPr>
            <w:tcW w:w="2126" w:type="dxa"/>
          </w:tcPr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  <w:p w:rsidR="003F05B3" w:rsidRPr="003F05B3" w:rsidRDefault="003F05B3" w:rsidP="003F05B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1593" w:hanging="1593"/>
              <w:jc w:val="both"/>
              <w:rPr>
                <w:b/>
              </w:rPr>
            </w:pPr>
            <w:r w:rsidRPr="003F05B3">
              <w:t>М.В. Бобкова</w:t>
            </w:r>
          </w:p>
        </w:tc>
      </w:tr>
      <w:tr w:rsidR="003F05B3" w:rsidRPr="003F05B3" w:rsidTr="003F05B3">
        <w:tc>
          <w:tcPr>
            <w:tcW w:w="8330" w:type="dxa"/>
          </w:tcPr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F05B3" w:rsidRPr="003F05B3" w:rsidTr="003F05B3">
        <w:tc>
          <w:tcPr>
            <w:tcW w:w="8330" w:type="dxa"/>
          </w:tcPr>
          <w:p w:rsidR="003F05B3" w:rsidRPr="003F05B3" w:rsidRDefault="003F05B3" w:rsidP="003F05B3">
            <w:pPr>
              <w:pStyle w:val="a9"/>
              <w:keepNext/>
              <w:widowControl w:val="0"/>
              <w:suppressAutoHyphens w:val="0"/>
              <w:spacing w:line="264" w:lineRule="auto"/>
              <w:rPr>
                <w:szCs w:val="24"/>
              </w:rPr>
            </w:pPr>
            <w:r w:rsidRPr="003F05B3">
              <w:rPr>
                <w:szCs w:val="24"/>
              </w:rPr>
              <w:t xml:space="preserve">Секретарь антинаркотической комиссии </w:t>
            </w:r>
          </w:p>
          <w:p w:rsidR="003F05B3" w:rsidRPr="003F05B3" w:rsidRDefault="003F05B3" w:rsidP="003F05B3">
            <w:pPr>
              <w:pStyle w:val="a9"/>
              <w:keepNext/>
              <w:widowControl w:val="0"/>
              <w:suppressAutoHyphens w:val="0"/>
              <w:spacing w:line="264" w:lineRule="auto"/>
              <w:rPr>
                <w:szCs w:val="24"/>
              </w:rPr>
            </w:pPr>
            <w:r w:rsidRPr="003F05B3">
              <w:rPr>
                <w:szCs w:val="24"/>
              </w:rPr>
              <w:t xml:space="preserve">муниципального образования – городской округ </w:t>
            </w:r>
          </w:p>
          <w:p w:rsidR="003F05B3" w:rsidRPr="003F05B3" w:rsidRDefault="003F05B3" w:rsidP="003F05B3">
            <w:pPr>
              <w:pStyle w:val="a9"/>
              <w:keepNext/>
              <w:widowControl w:val="0"/>
              <w:suppressAutoHyphens w:val="0"/>
              <w:spacing w:line="264" w:lineRule="auto"/>
              <w:rPr>
                <w:szCs w:val="24"/>
              </w:rPr>
            </w:pPr>
            <w:r w:rsidRPr="003F05B3">
              <w:rPr>
                <w:szCs w:val="24"/>
              </w:rPr>
              <w:t xml:space="preserve">город Рязань, консультант отдела дополнительных </w:t>
            </w:r>
          </w:p>
          <w:p w:rsidR="003F05B3" w:rsidRPr="003F05B3" w:rsidRDefault="003F05B3" w:rsidP="003F05B3">
            <w:pPr>
              <w:pStyle w:val="a9"/>
              <w:keepNext/>
              <w:widowControl w:val="0"/>
              <w:suppressAutoHyphens w:val="0"/>
              <w:spacing w:line="264" w:lineRule="auto"/>
              <w:rPr>
                <w:szCs w:val="24"/>
              </w:rPr>
            </w:pPr>
            <w:r w:rsidRPr="003F05B3">
              <w:rPr>
                <w:szCs w:val="24"/>
              </w:rPr>
              <w:t xml:space="preserve">мер по профилактике правонарушений управления </w:t>
            </w:r>
          </w:p>
          <w:p w:rsidR="003F05B3" w:rsidRPr="003F05B3" w:rsidRDefault="003F05B3" w:rsidP="003F05B3">
            <w:pPr>
              <w:pStyle w:val="a9"/>
              <w:keepNext/>
              <w:widowControl w:val="0"/>
              <w:suppressAutoHyphens w:val="0"/>
              <w:spacing w:line="264" w:lineRule="auto"/>
              <w:rPr>
                <w:szCs w:val="24"/>
              </w:rPr>
            </w:pPr>
            <w:r w:rsidRPr="003F05B3">
              <w:rPr>
                <w:szCs w:val="24"/>
              </w:rPr>
              <w:t xml:space="preserve">общественных отношений аппарата администрации </w:t>
            </w:r>
          </w:p>
          <w:p w:rsidR="003F05B3" w:rsidRPr="003F05B3" w:rsidRDefault="003F05B3" w:rsidP="003F05B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5B3">
              <w:t>города Рязани</w:t>
            </w:r>
          </w:p>
        </w:tc>
        <w:tc>
          <w:tcPr>
            <w:tcW w:w="2126" w:type="dxa"/>
          </w:tcPr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  <w:p w:rsidR="003F05B3" w:rsidRPr="003F05B3" w:rsidRDefault="003F05B3" w:rsidP="00DA7DC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5B3">
              <w:t>И.А. Федосеев</w:t>
            </w:r>
          </w:p>
        </w:tc>
      </w:tr>
    </w:tbl>
    <w:p w:rsidR="002323A8" w:rsidRPr="003F05B3" w:rsidRDefault="002323A8" w:rsidP="00DA7DC5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FB4AA6" w:rsidRPr="003F05B3" w:rsidRDefault="00FB4AA6" w:rsidP="0038316E">
      <w:pPr>
        <w:keepNext/>
        <w:widowControl w:val="0"/>
        <w:suppressAutoHyphens w:val="0"/>
        <w:autoSpaceDE w:val="0"/>
        <w:autoSpaceDN w:val="0"/>
        <w:adjustRightInd w:val="0"/>
        <w:rPr>
          <w:color w:val="FF0000"/>
        </w:rPr>
      </w:pPr>
      <w:r w:rsidRPr="003F05B3">
        <w:rPr>
          <w:color w:val="FF0000"/>
        </w:rPr>
        <w:t xml:space="preserve"> </w:t>
      </w:r>
      <w:r w:rsidR="00424D7F" w:rsidRPr="003F05B3">
        <w:rPr>
          <w:color w:val="FF0000"/>
        </w:rPr>
        <w:t xml:space="preserve">                                                                                                      </w:t>
      </w:r>
    </w:p>
    <w:p w:rsidR="00A17FF7" w:rsidRPr="003F05B3" w:rsidRDefault="00A17FF7" w:rsidP="0038316E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740D58" w:rsidRPr="003F05B3" w:rsidRDefault="00740D58" w:rsidP="0038316E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441885" w:rsidRPr="003F05B3" w:rsidRDefault="00D3290D" w:rsidP="0038316E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  <w:r w:rsidRPr="003F05B3">
        <w:rPr>
          <w:color w:val="FF0000"/>
          <w:szCs w:val="24"/>
        </w:rPr>
        <w:t xml:space="preserve">                                                                                                       </w:t>
      </w:r>
      <w:r w:rsidR="00FB4AA6" w:rsidRPr="003F05B3">
        <w:rPr>
          <w:color w:val="FF0000"/>
          <w:szCs w:val="24"/>
        </w:rPr>
        <w:t xml:space="preserve">            </w:t>
      </w:r>
      <w:r w:rsidR="003C3503" w:rsidRPr="003F05B3">
        <w:rPr>
          <w:color w:val="FF0000"/>
          <w:szCs w:val="24"/>
        </w:rPr>
        <w:t xml:space="preserve">    </w:t>
      </w:r>
    </w:p>
    <w:sectPr w:rsidR="00441885" w:rsidRPr="003F05B3" w:rsidSect="00950D6E">
      <w:headerReference w:type="default" r:id="rId9"/>
      <w:pgSz w:w="11906" w:h="16838" w:code="9"/>
      <w:pgMar w:top="1134" w:right="567" w:bottom="993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4D" w:rsidRDefault="0056164D">
      <w:r>
        <w:separator/>
      </w:r>
    </w:p>
  </w:endnote>
  <w:endnote w:type="continuationSeparator" w:id="0">
    <w:p w:rsidR="0056164D" w:rsidRDefault="0056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4D" w:rsidRDefault="0056164D">
      <w:r>
        <w:separator/>
      </w:r>
    </w:p>
  </w:footnote>
  <w:footnote w:type="continuationSeparator" w:id="0">
    <w:p w:rsidR="0056164D" w:rsidRDefault="0056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735610">
    <w:pPr>
      <w:pStyle w:val="af2"/>
      <w:jc w:val="center"/>
    </w:pPr>
    <w:r>
      <w:fldChar w:fldCharType="begin"/>
    </w:r>
    <w:r w:rsidR="005D15CE">
      <w:instrText>PAGE   \* MERGEFORMAT</w:instrText>
    </w:r>
    <w:r>
      <w:fldChar w:fldCharType="separate"/>
    </w:r>
    <w:r w:rsidR="0015563C">
      <w:rPr>
        <w:noProof/>
      </w:rPr>
      <w:t>5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0198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6B71"/>
    <w:rsid w:val="000271FF"/>
    <w:rsid w:val="00030CA3"/>
    <w:rsid w:val="00032920"/>
    <w:rsid w:val="0003322E"/>
    <w:rsid w:val="0003346C"/>
    <w:rsid w:val="00033B0F"/>
    <w:rsid w:val="00034B16"/>
    <w:rsid w:val="000373F8"/>
    <w:rsid w:val="00040585"/>
    <w:rsid w:val="00041331"/>
    <w:rsid w:val="00042947"/>
    <w:rsid w:val="00043F23"/>
    <w:rsid w:val="00045F3E"/>
    <w:rsid w:val="000463B2"/>
    <w:rsid w:val="00046F37"/>
    <w:rsid w:val="000476C5"/>
    <w:rsid w:val="00050969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67D38"/>
    <w:rsid w:val="000714F7"/>
    <w:rsid w:val="000743E1"/>
    <w:rsid w:val="00075C8A"/>
    <w:rsid w:val="00076E64"/>
    <w:rsid w:val="00077F0A"/>
    <w:rsid w:val="00082267"/>
    <w:rsid w:val="00082F38"/>
    <w:rsid w:val="000833D1"/>
    <w:rsid w:val="00083538"/>
    <w:rsid w:val="000835F2"/>
    <w:rsid w:val="00083D2F"/>
    <w:rsid w:val="00085216"/>
    <w:rsid w:val="000856BC"/>
    <w:rsid w:val="0008575F"/>
    <w:rsid w:val="00086190"/>
    <w:rsid w:val="00090217"/>
    <w:rsid w:val="0009078C"/>
    <w:rsid w:val="000907F2"/>
    <w:rsid w:val="00090F76"/>
    <w:rsid w:val="00091346"/>
    <w:rsid w:val="00091371"/>
    <w:rsid w:val="00097351"/>
    <w:rsid w:val="00097833"/>
    <w:rsid w:val="000A0299"/>
    <w:rsid w:val="000A11CE"/>
    <w:rsid w:val="000A256F"/>
    <w:rsid w:val="000A5DD3"/>
    <w:rsid w:val="000A7A71"/>
    <w:rsid w:val="000B09EB"/>
    <w:rsid w:val="000B1681"/>
    <w:rsid w:val="000B3DD5"/>
    <w:rsid w:val="000B4D8A"/>
    <w:rsid w:val="000B4EB1"/>
    <w:rsid w:val="000B54A9"/>
    <w:rsid w:val="000B763E"/>
    <w:rsid w:val="000C1369"/>
    <w:rsid w:val="000C1DE3"/>
    <w:rsid w:val="000C34BE"/>
    <w:rsid w:val="000C4C0E"/>
    <w:rsid w:val="000C5726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0DF6"/>
    <w:rsid w:val="000E2A6D"/>
    <w:rsid w:val="000E46AA"/>
    <w:rsid w:val="000E4E6E"/>
    <w:rsid w:val="000E5014"/>
    <w:rsid w:val="000E56B5"/>
    <w:rsid w:val="000E63E8"/>
    <w:rsid w:val="000F1A18"/>
    <w:rsid w:val="000F1C10"/>
    <w:rsid w:val="000F1C6D"/>
    <w:rsid w:val="000F4455"/>
    <w:rsid w:val="000F5516"/>
    <w:rsid w:val="000F5A64"/>
    <w:rsid w:val="000F694E"/>
    <w:rsid w:val="000F6DC2"/>
    <w:rsid w:val="000F71F6"/>
    <w:rsid w:val="001027FA"/>
    <w:rsid w:val="00102CFB"/>
    <w:rsid w:val="00102D75"/>
    <w:rsid w:val="001039B2"/>
    <w:rsid w:val="0010631C"/>
    <w:rsid w:val="00106F30"/>
    <w:rsid w:val="00107085"/>
    <w:rsid w:val="001103E1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070C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08F"/>
    <w:rsid w:val="001477C7"/>
    <w:rsid w:val="00147C1A"/>
    <w:rsid w:val="001506EA"/>
    <w:rsid w:val="001529E2"/>
    <w:rsid w:val="00154AAC"/>
    <w:rsid w:val="00155196"/>
    <w:rsid w:val="0015563C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1E96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5A28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16F3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91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4F7E"/>
    <w:rsid w:val="001F522D"/>
    <w:rsid w:val="001F530A"/>
    <w:rsid w:val="001F538F"/>
    <w:rsid w:val="001F5F2F"/>
    <w:rsid w:val="001F6A10"/>
    <w:rsid w:val="001F7938"/>
    <w:rsid w:val="00200313"/>
    <w:rsid w:val="00201DF7"/>
    <w:rsid w:val="0020280B"/>
    <w:rsid w:val="00202FEF"/>
    <w:rsid w:val="00203AA2"/>
    <w:rsid w:val="00204713"/>
    <w:rsid w:val="0020578C"/>
    <w:rsid w:val="0021070E"/>
    <w:rsid w:val="00212C9C"/>
    <w:rsid w:val="002132F9"/>
    <w:rsid w:val="0021641F"/>
    <w:rsid w:val="00216CD0"/>
    <w:rsid w:val="002177B2"/>
    <w:rsid w:val="002205F1"/>
    <w:rsid w:val="00220832"/>
    <w:rsid w:val="002214D8"/>
    <w:rsid w:val="00222CDE"/>
    <w:rsid w:val="00222F2A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3A8"/>
    <w:rsid w:val="00232647"/>
    <w:rsid w:val="00232F46"/>
    <w:rsid w:val="002335E9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2A7E"/>
    <w:rsid w:val="002438D9"/>
    <w:rsid w:val="00244F1F"/>
    <w:rsid w:val="002462ED"/>
    <w:rsid w:val="00247519"/>
    <w:rsid w:val="00247B35"/>
    <w:rsid w:val="0025010C"/>
    <w:rsid w:val="00250F79"/>
    <w:rsid w:val="00250F7B"/>
    <w:rsid w:val="002525E3"/>
    <w:rsid w:val="00252B7D"/>
    <w:rsid w:val="0025341A"/>
    <w:rsid w:val="00253F34"/>
    <w:rsid w:val="00254083"/>
    <w:rsid w:val="0025613C"/>
    <w:rsid w:val="00256857"/>
    <w:rsid w:val="0025798E"/>
    <w:rsid w:val="002626D3"/>
    <w:rsid w:val="0026370A"/>
    <w:rsid w:val="002649B5"/>
    <w:rsid w:val="002672A2"/>
    <w:rsid w:val="00270317"/>
    <w:rsid w:val="0027031A"/>
    <w:rsid w:val="0027057A"/>
    <w:rsid w:val="00270694"/>
    <w:rsid w:val="0027069F"/>
    <w:rsid w:val="00270ACD"/>
    <w:rsid w:val="00270C3D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6157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1BED"/>
    <w:rsid w:val="002927B5"/>
    <w:rsid w:val="002934BC"/>
    <w:rsid w:val="00293E51"/>
    <w:rsid w:val="00294165"/>
    <w:rsid w:val="00294218"/>
    <w:rsid w:val="00294EBF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3B89"/>
    <w:rsid w:val="002D40C1"/>
    <w:rsid w:val="002D5ED4"/>
    <w:rsid w:val="002D6C84"/>
    <w:rsid w:val="002D6EA1"/>
    <w:rsid w:val="002D726C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1BF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3A0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38BA"/>
    <w:rsid w:val="0032437E"/>
    <w:rsid w:val="003250DD"/>
    <w:rsid w:val="003268B3"/>
    <w:rsid w:val="00326D9C"/>
    <w:rsid w:val="003277A7"/>
    <w:rsid w:val="00327B4D"/>
    <w:rsid w:val="00330419"/>
    <w:rsid w:val="003312E8"/>
    <w:rsid w:val="003313AD"/>
    <w:rsid w:val="00332685"/>
    <w:rsid w:val="00332C8F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449A"/>
    <w:rsid w:val="00345743"/>
    <w:rsid w:val="00347379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1CCD"/>
    <w:rsid w:val="00361E40"/>
    <w:rsid w:val="003633CE"/>
    <w:rsid w:val="0036385A"/>
    <w:rsid w:val="00363E4A"/>
    <w:rsid w:val="00364DB7"/>
    <w:rsid w:val="003658AA"/>
    <w:rsid w:val="00365EC6"/>
    <w:rsid w:val="003664B9"/>
    <w:rsid w:val="00366C91"/>
    <w:rsid w:val="003673B5"/>
    <w:rsid w:val="00367B8B"/>
    <w:rsid w:val="00370E9D"/>
    <w:rsid w:val="0037347D"/>
    <w:rsid w:val="0037461C"/>
    <w:rsid w:val="003751D2"/>
    <w:rsid w:val="0037522E"/>
    <w:rsid w:val="00375A0B"/>
    <w:rsid w:val="003767AF"/>
    <w:rsid w:val="003771C2"/>
    <w:rsid w:val="00377AF0"/>
    <w:rsid w:val="00377DF2"/>
    <w:rsid w:val="0038042F"/>
    <w:rsid w:val="00381451"/>
    <w:rsid w:val="00381B64"/>
    <w:rsid w:val="003821A9"/>
    <w:rsid w:val="00382CBE"/>
    <w:rsid w:val="0038316E"/>
    <w:rsid w:val="00383D1D"/>
    <w:rsid w:val="003849C8"/>
    <w:rsid w:val="00384B30"/>
    <w:rsid w:val="00385243"/>
    <w:rsid w:val="003878EA"/>
    <w:rsid w:val="00387EE5"/>
    <w:rsid w:val="003914E8"/>
    <w:rsid w:val="003915AF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29BC"/>
    <w:rsid w:val="003A39AF"/>
    <w:rsid w:val="003A6037"/>
    <w:rsid w:val="003B0866"/>
    <w:rsid w:val="003B1164"/>
    <w:rsid w:val="003B138F"/>
    <w:rsid w:val="003B2E5A"/>
    <w:rsid w:val="003B3EF6"/>
    <w:rsid w:val="003B5990"/>
    <w:rsid w:val="003B6DBE"/>
    <w:rsid w:val="003B7A39"/>
    <w:rsid w:val="003B7D04"/>
    <w:rsid w:val="003C045B"/>
    <w:rsid w:val="003C19C1"/>
    <w:rsid w:val="003C232A"/>
    <w:rsid w:val="003C2F78"/>
    <w:rsid w:val="003C32BA"/>
    <w:rsid w:val="003C32C2"/>
    <w:rsid w:val="003C3503"/>
    <w:rsid w:val="003C3DA3"/>
    <w:rsid w:val="003C4E4B"/>
    <w:rsid w:val="003C518A"/>
    <w:rsid w:val="003C5D24"/>
    <w:rsid w:val="003C6C60"/>
    <w:rsid w:val="003C7E59"/>
    <w:rsid w:val="003D044C"/>
    <w:rsid w:val="003D0A50"/>
    <w:rsid w:val="003D196C"/>
    <w:rsid w:val="003D23DB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5B3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4D7F"/>
    <w:rsid w:val="004250C0"/>
    <w:rsid w:val="00425687"/>
    <w:rsid w:val="00426177"/>
    <w:rsid w:val="004264F8"/>
    <w:rsid w:val="004306D3"/>
    <w:rsid w:val="004319CE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1885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55A"/>
    <w:rsid w:val="00447F4F"/>
    <w:rsid w:val="00450BFA"/>
    <w:rsid w:val="00450D3B"/>
    <w:rsid w:val="00451B7E"/>
    <w:rsid w:val="00451C87"/>
    <w:rsid w:val="00452C35"/>
    <w:rsid w:val="00453195"/>
    <w:rsid w:val="0045552F"/>
    <w:rsid w:val="0045557D"/>
    <w:rsid w:val="00455ACD"/>
    <w:rsid w:val="00455E1F"/>
    <w:rsid w:val="00456651"/>
    <w:rsid w:val="00456C18"/>
    <w:rsid w:val="00456DB3"/>
    <w:rsid w:val="004602BE"/>
    <w:rsid w:val="0046192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821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4C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3B1"/>
    <w:rsid w:val="004976D9"/>
    <w:rsid w:val="00497F71"/>
    <w:rsid w:val="004A05AA"/>
    <w:rsid w:val="004A09D1"/>
    <w:rsid w:val="004A0CB0"/>
    <w:rsid w:val="004A1141"/>
    <w:rsid w:val="004A1751"/>
    <w:rsid w:val="004A1FAE"/>
    <w:rsid w:val="004A2174"/>
    <w:rsid w:val="004A2181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0BC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4217"/>
    <w:rsid w:val="004E4ED4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3424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0D1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02C"/>
    <w:rsid w:val="0053712E"/>
    <w:rsid w:val="00537F7E"/>
    <w:rsid w:val="005421FF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69E"/>
    <w:rsid w:val="00552EC3"/>
    <w:rsid w:val="00553210"/>
    <w:rsid w:val="00554719"/>
    <w:rsid w:val="00555691"/>
    <w:rsid w:val="00555F02"/>
    <w:rsid w:val="00556C77"/>
    <w:rsid w:val="005571C1"/>
    <w:rsid w:val="00560C30"/>
    <w:rsid w:val="0056111D"/>
    <w:rsid w:val="005613C1"/>
    <w:rsid w:val="0056164D"/>
    <w:rsid w:val="005622A2"/>
    <w:rsid w:val="00563E39"/>
    <w:rsid w:val="005657ED"/>
    <w:rsid w:val="00565A39"/>
    <w:rsid w:val="00566EA2"/>
    <w:rsid w:val="0057005E"/>
    <w:rsid w:val="00571403"/>
    <w:rsid w:val="00571608"/>
    <w:rsid w:val="005720BA"/>
    <w:rsid w:val="005729FF"/>
    <w:rsid w:val="00575022"/>
    <w:rsid w:val="00576526"/>
    <w:rsid w:val="0057704A"/>
    <w:rsid w:val="005774B1"/>
    <w:rsid w:val="00577988"/>
    <w:rsid w:val="00581A3F"/>
    <w:rsid w:val="00582A21"/>
    <w:rsid w:val="0058344D"/>
    <w:rsid w:val="00585B7B"/>
    <w:rsid w:val="0058687F"/>
    <w:rsid w:val="00587348"/>
    <w:rsid w:val="005878C3"/>
    <w:rsid w:val="00590613"/>
    <w:rsid w:val="0059284A"/>
    <w:rsid w:val="00592EEE"/>
    <w:rsid w:val="00593A90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A5436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D556F"/>
    <w:rsid w:val="005E120B"/>
    <w:rsid w:val="005E1D86"/>
    <w:rsid w:val="005E2356"/>
    <w:rsid w:val="005E34E3"/>
    <w:rsid w:val="005E3B6A"/>
    <w:rsid w:val="005E3FEE"/>
    <w:rsid w:val="005E440C"/>
    <w:rsid w:val="005E5CE5"/>
    <w:rsid w:val="005E63C2"/>
    <w:rsid w:val="005E64CC"/>
    <w:rsid w:val="005E6AC9"/>
    <w:rsid w:val="005E6E01"/>
    <w:rsid w:val="005E6EC9"/>
    <w:rsid w:val="005F1A00"/>
    <w:rsid w:val="005F3065"/>
    <w:rsid w:val="005F3405"/>
    <w:rsid w:val="005F4663"/>
    <w:rsid w:val="005F527C"/>
    <w:rsid w:val="005F6366"/>
    <w:rsid w:val="005F6ADE"/>
    <w:rsid w:val="005F7B35"/>
    <w:rsid w:val="005F7B8B"/>
    <w:rsid w:val="005F7E0B"/>
    <w:rsid w:val="00601F70"/>
    <w:rsid w:val="00603641"/>
    <w:rsid w:val="00603ADA"/>
    <w:rsid w:val="00604ADD"/>
    <w:rsid w:val="00604C7B"/>
    <w:rsid w:val="0060615F"/>
    <w:rsid w:val="0060618D"/>
    <w:rsid w:val="006062B6"/>
    <w:rsid w:val="00606F25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6B7"/>
    <w:rsid w:val="00634CDA"/>
    <w:rsid w:val="006357DC"/>
    <w:rsid w:val="00636468"/>
    <w:rsid w:val="006368C7"/>
    <w:rsid w:val="00636D03"/>
    <w:rsid w:val="00636E84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1DD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57AA9"/>
    <w:rsid w:val="006602FE"/>
    <w:rsid w:val="00660D9C"/>
    <w:rsid w:val="006622E4"/>
    <w:rsid w:val="0066330E"/>
    <w:rsid w:val="006643E7"/>
    <w:rsid w:val="00664A4C"/>
    <w:rsid w:val="00664BC4"/>
    <w:rsid w:val="006669F7"/>
    <w:rsid w:val="006678FE"/>
    <w:rsid w:val="00667ED3"/>
    <w:rsid w:val="00670033"/>
    <w:rsid w:val="00670201"/>
    <w:rsid w:val="00670308"/>
    <w:rsid w:val="006715AD"/>
    <w:rsid w:val="00672394"/>
    <w:rsid w:val="006759CB"/>
    <w:rsid w:val="0067609B"/>
    <w:rsid w:val="00676756"/>
    <w:rsid w:val="00677718"/>
    <w:rsid w:val="00677879"/>
    <w:rsid w:val="00677F58"/>
    <w:rsid w:val="00680B31"/>
    <w:rsid w:val="00680D36"/>
    <w:rsid w:val="00681C74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6F3A"/>
    <w:rsid w:val="006C7347"/>
    <w:rsid w:val="006C7EC3"/>
    <w:rsid w:val="006D0BA5"/>
    <w:rsid w:val="006D2216"/>
    <w:rsid w:val="006D228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08B8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2F4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5B7F"/>
    <w:rsid w:val="007263EF"/>
    <w:rsid w:val="007273F7"/>
    <w:rsid w:val="00727AB4"/>
    <w:rsid w:val="00727D02"/>
    <w:rsid w:val="007309A9"/>
    <w:rsid w:val="00730A33"/>
    <w:rsid w:val="0073209F"/>
    <w:rsid w:val="00735610"/>
    <w:rsid w:val="0073761B"/>
    <w:rsid w:val="00737D37"/>
    <w:rsid w:val="00737F0B"/>
    <w:rsid w:val="00740D58"/>
    <w:rsid w:val="007416BC"/>
    <w:rsid w:val="00741905"/>
    <w:rsid w:val="00742F75"/>
    <w:rsid w:val="007434B1"/>
    <w:rsid w:val="00745C59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5155"/>
    <w:rsid w:val="00757DA0"/>
    <w:rsid w:val="00760C02"/>
    <w:rsid w:val="00760C58"/>
    <w:rsid w:val="00761492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337D"/>
    <w:rsid w:val="00774FE2"/>
    <w:rsid w:val="00775F28"/>
    <w:rsid w:val="0077638C"/>
    <w:rsid w:val="007766BB"/>
    <w:rsid w:val="00780DA2"/>
    <w:rsid w:val="007815F0"/>
    <w:rsid w:val="0078201B"/>
    <w:rsid w:val="00783928"/>
    <w:rsid w:val="0078540B"/>
    <w:rsid w:val="00786114"/>
    <w:rsid w:val="00786491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2972"/>
    <w:rsid w:val="007B358A"/>
    <w:rsid w:val="007B3753"/>
    <w:rsid w:val="007B4A3B"/>
    <w:rsid w:val="007B5A65"/>
    <w:rsid w:val="007B5E33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4C4E"/>
    <w:rsid w:val="007C53F7"/>
    <w:rsid w:val="007C67E0"/>
    <w:rsid w:val="007C699E"/>
    <w:rsid w:val="007C7582"/>
    <w:rsid w:val="007D02FB"/>
    <w:rsid w:val="007D08BD"/>
    <w:rsid w:val="007D225E"/>
    <w:rsid w:val="007D2F2C"/>
    <w:rsid w:val="007D47C6"/>
    <w:rsid w:val="007D498D"/>
    <w:rsid w:val="007D5776"/>
    <w:rsid w:val="007D58A2"/>
    <w:rsid w:val="007D5DA8"/>
    <w:rsid w:val="007D5F04"/>
    <w:rsid w:val="007D5F6B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7F795B"/>
    <w:rsid w:val="00800105"/>
    <w:rsid w:val="00800A5C"/>
    <w:rsid w:val="00802180"/>
    <w:rsid w:val="008053AD"/>
    <w:rsid w:val="00805E92"/>
    <w:rsid w:val="0080628C"/>
    <w:rsid w:val="00810132"/>
    <w:rsid w:val="00810194"/>
    <w:rsid w:val="00810CFB"/>
    <w:rsid w:val="00813162"/>
    <w:rsid w:val="00813AC5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5D7D"/>
    <w:rsid w:val="008464F6"/>
    <w:rsid w:val="00847297"/>
    <w:rsid w:val="0084798D"/>
    <w:rsid w:val="00847F43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0DC9"/>
    <w:rsid w:val="008711EF"/>
    <w:rsid w:val="00871839"/>
    <w:rsid w:val="00872C14"/>
    <w:rsid w:val="0087330D"/>
    <w:rsid w:val="00873C73"/>
    <w:rsid w:val="0087407E"/>
    <w:rsid w:val="00874255"/>
    <w:rsid w:val="00874394"/>
    <w:rsid w:val="008746A5"/>
    <w:rsid w:val="00874DD7"/>
    <w:rsid w:val="00874F30"/>
    <w:rsid w:val="00875A24"/>
    <w:rsid w:val="00875A72"/>
    <w:rsid w:val="00875D56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270"/>
    <w:rsid w:val="0089090A"/>
    <w:rsid w:val="008912FE"/>
    <w:rsid w:val="0089214B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3EB6"/>
    <w:rsid w:val="008A4961"/>
    <w:rsid w:val="008A499E"/>
    <w:rsid w:val="008A5C4A"/>
    <w:rsid w:val="008A704A"/>
    <w:rsid w:val="008A70E3"/>
    <w:rsid w:val="008B09BF"/>
    <w:rsid w:val="008B1B15"/>
    <w:rsid w:val="008B212A"/>
    <w:rsid w:val="008B5246"/>
    <w:rsid w:val="008B79DA"/>
    <w:rsid w:val="008C06A6"/>
    <w:rsid w:val="008C0A2B"/>
    <w:rsid w:val="008C0AF4"/>
    <w:rsid w:val="008C33F7"/>
    <w:rsid w:val="008C3648"/>
    <w:rsid w:val="008C478F"/>
    <w:rsid w:val="008C4CC2"/>
    <w:rsid w:val="008C5178"/>
    <w:rsid w:val="008C5640"/>
    <w:rsid w:val="008C6360"/>
    <w:rsid w:val="008C6B4C"/>
    <w:rsid w:val="008D0A96"/>
    <w:rsid w:val="008D10F9"/>
    <w:rsid w:val="008D1F22"/>
    <w:rsid w:val="008D479E"/>
    <w:rsid w:val="008D498C"/>
    <w:rsid w:val="008D4AA0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E79C2"/>
    <w:rsid w:val="008F03CA"/>
    <w:rsid w:val="008F085E"/>
    <w:rsid w:val="008F1956"/>
    <w:rsid w:val="008F3DE5"/>
    <w:rsid w:val="008F4168"/>
    <w:rsid w:val="008F48AE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129C4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15C"/>
    <w:rsid w:val="009414B4"/>
    <w:rsid w:val="009426C1"/>
    <w:rsid w:val="00944184"/>
    <w:rsid w:val="00944D4D"/>
    <w:rsid w:val="00944F90"/>
    <w:rsid w:val="00950D6E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247C"/>
    <w:rsid w:val="00963161"/>
    <w:rsid w:val="009634AF"/>
    <w:rsid w:val="0096358B"/>
    <w:rsid w:val="00963A24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1E37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A86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6A7"/>
    <w:rsid w:val="009C1D44"/>
    <w:rsid w:val="009C2F80"/>
    <w:rsid w:val="009C3601"/>
    <w:rsid w:val="009C3976"/>
    <w:rsid w:val="009C39D1"/>
    <w:rsid w:val="009C42EB"/>
    <w:rsid w:val="009C4E84"/>
    <w:rsid w:val="009D1382"/>
    <w:rsid w:val="009D18E7"/>
    <w:rsid w:val="009D1AE5"/>
    <w:rsid w:val="009D1B39"/>
    <w:rsid w:val="009D2E23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141B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6E78"/>
    <w:rsid w:val="00A0762E"/>
    <w:rsid w:val="00A1047A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17FF7"/>
    <w:rsid w:val="00A20FE3"/>
    <w:rsid w:val="00A21971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5A3F"/>
    <w:rsid w:val="00A47BCC"/>
    <w:rsid w:val="00A47E90"/>
    <w:rsid w:val="00A5001D"/>
    <w:rsid w:val="00A502CB"/>
    <w:rsid w:val="00A51234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5CF"/>
    <w:rsid w:val="00A71C78"/>
    <w:rsid w:val="00A7237D"/>
    <w:rsid w:val="00A727BC"/>
    <w:rsid w:val="00A74043"/>
    <w:rsid w:val="00A74ED1"/>
    <w:rsid w:val="00A762C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D12"/>
    <w:rsid w:val="00A92E99"/>
    <w:rsid w:val="00A94450"/>
    <w:rsid w:val="00A95B99"/>
    <w:rsid w:val="00A960EF"/>
    <w:rsid w:val="00A96139"/>
    <w:rsid w:val="00A967BF"/>
    <w:rsid w:val="00A97953"/>
    <w:rsid w:val="00A979E7"/>
    <w:rsid w:val="00AA0867"/>
    <w:rsid w:val="00AA1082"/>
    <w:rsid w:val="00AA187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2A1A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51F9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865"/>
    <w:rsid w:val="00B06F35"/>
    <w:rsid w:val="00B075EF"/>
    <w:rsid w:val="00B07AC7"/>
    <w:rsid w:val="00B1056B"/>
    <w:rsid w:val="00B10D57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1D"/>
    <w:rsid w:val="00B25E59"/>
    <w:rsid w:val="00B307AF"/>
    <w:rsid w:val="00B319C6"/>
    <w:rsid w:val="00B328F1"/>
    <w:rsid w:val="00B33480"/>
    <w:rsid w:val="00B345E3"/>
    <w:rsid w:val="00B35B51"/>
    <w:rsid w:val="00B35E26"/>
    <w:rsid w:val="00B35E9C"/>
    <w:rsid w:val="00B3659C"/>
    <w:rsid w:val="00B3775F"/>
    <w:rsid w:val="00B40476"/>
    <w:rsid w:val="00B42955"/>
    <w:rsid w:val="00B4387E"/>
    <w:rsid w:val="00B45C5C"/>
    <w:rsid w:val="00B464EE"/>
    <w:rsid w:val="00B4718C"/>
    <w:rsid w:val="00B47C7E"/>
    <w:rsid w:val="00B47FAC"/>
    <w:rsid w:val="00B510D1"/>
    <w:rsid w:val="00B5129B"/>
    <w:rsid w:val="00B520BF"/>
    <w:rsid w:val="00B52699"/>
    <w:rsid w:val="00B52DAB"/>
    <w:rsid w:val="00B53335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1DBA"/>
    <w:rsid w:val="00B634D7"/>
    <w:rsid w:val="00B64A2A"/>
    <w:rsid w:val="00B64FFD"/>
    <w:rsid w:val="00B65541"/>
    <w:rsid w:val="00B662FD"/>
    <w:rsid w:val="00B67454"/>
    <w:rsid w:val="00B6766D"/>
    <w:rsid w:val="00B7048A"/>
    <w:rsid w:val="00B704B4"/>
    <w:rsid w:val="00B70E19"/>
    <w:rsid w:val="00B7102B"/>
    <w:rsid w:val="00B72AF0"/>
    <w:rsid w:val="00B73D54"/>
    <w:rsid w:val="00B7429B"/>
    <w:rsid w:val="00B74ED5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977FF"/>
    <w:rsid w:val="00BA1205"/>
    <w:rsid w:val="00BA19A2"/>
    <w:rsid w:val="00BA2927"/>
    <w:rsid w:val="00BA3202"/>
    <w:rsid w:val="00BA3358"/>
    <w:rsid w:val="00BA35C7"/>
    <w:rsid w:val="00BA469E"/>
    <w:rsid w:val="00BA7167"/>
    <w:rsid w:val="00BB0464"/>
    <w:rsid w:val="00BB06CC"/>
    <w:rsid w:val="00BB1870"/>
    <w:rsid w:val="00BB28BB"/>
    <w:rsid w:val="00BB5C12"/>
    <w:rsid w:val="00BB65AC"/>
    <w:rsid w:val="00BB69AB"/>
    <w:rsid w:val="00BB6E94"/>
    <w:rsid w:val="00BB7073"/>
    <w:rsid w:val="00BB7A4A"/>
    <w:rsid w:val="00BC0C98"/>
    <w:rsid w:val="00BC11F9"/>
    <w:rsid w:val="00BC1476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495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29A6"/>
    <w:rsid w:val="00BE45FC"/>
    <w:rsid w:val="00BE4891"/>
    <w:rsid w:val="00BE51F1"/>
    <w:rsid w:val="00BE5F6A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BF7C2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60C0"/>
    <w:rsid w:val="00C172FE"/>
    <w:rsid w:val="00C17854"/>
    <w:rsid w:val="00C20381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0DC3"/>
    <w:rsid w:val="00C3182D"/>
    <w:rsid w:val="00C32DA2"/>
    <w:rsid w:val="00C32F01"/>
    <w:rsid w:val="00C34C5E"/>
    <w:rsid w:val="00C352A1"/>
    <w:rsid w:val="00C42A81"/>
    <w:rsid w:val="00C42DF9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58B8"/>
    <w:rsid w:val="00C6641F"/>
    <w:rsid w:val="00C66CA6"/>
    <w:rsid w:val="00C66ECE"/>
    <w:rsid w:val="00C71209"/>
    <w:rsid w:val="00C712FA"/>
    <w:rsid w:val="00C713BA"/>
    <w:rsid w:val="00C723AF"/>
    <w:rsid w:val="00C72489"/>
    <w:rsid w:val="00C72B45"/>
    <w:rsid w:val="00C74896"/>
    <w:rsid w:val="00C761F4"/>
    <w:rsid w:val="00C767C8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87BC7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A6FCE"/>
    <w:rsid w:val="00CA7DF4"/>
    <w:rsid w:val="00CB0BCF"/>
    <w:rsid w:val="00CB0C5A"/>
    <w:rsid w:val="00CB20C6"/>
    <w:rsid w:val="00CB223E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14E"/>
    <w:rsid w:val="00CE3FAA"/>
    <w:rsid w:val="00CE4217"/>
    <w:rsid w:val="00CE68B0"/>
    <w:rsid w:val="00CE6E8D"/>
    <w:rsid w:val="00CF3140"/>
    <w:rsid w:val="00CF5B59"/>
    <w:rsid w:val="00CF5ED1"/>
    <w:rsid w:val="00CF7C9A"/>
    <w:rsid w:val="00D01EEB"/>
    <w:rsid w:val="00D039D8"/>
    <w:rsid w:val="00D04B4F"/>
    <w:rsid w:val="00D04F84"/>
    <w:rsid w:val="00D0527A"/>
    <w:rsid w:val="00D06009"/>
    <w:rsid w:val="00D07122"/>
    <w:rsid w:val="00D0769D"/>
    <w:rsid w:val="00D0799B"/>
    <w:rsid w:val="00D11222"/>
    <w:rsid w:val="00D11B19"/>
    <w:rsid w:val="00D12CF4"/>
    <w:rsid w:val="00D14BD2"/>
    <w:rsid w:val="00D15806"/>
    <w:rsid w:val="00D161E8"/>
    <w:rsid w:val="00D16403"/>
    <w:rsid w:val="00D169BE"/>
    <w:rsid w:val="00D172E7"/>
    <w:rsid w:val="00D218A7"/>
    <w:rsid w:val="00D2240F"/>
    <w:rsid w:val="00D22EE6"/>
    <w:rsid w:val="00D2405B"/>
    <w:rsid w:val="00D2494C"/>
    <w:rsid w:val="00D25D40"/>
    <w:rsid w:val="00D26EA2"/>
    <w:rsid w:val="00D27010"/>
    <w:rsid w:val="00D30116"/>
    <w:rsid w:val="00D307E4"/>
    <w:rsid w:val="00D31BC3"/>
    <w:rsid w:val="00D32154"/>
    <w:rsid w:val="00D3290D"/>
    <w:rsid w:val="00D33B49"/>
    <w:rsid w:val="00D33E10"/>
    <w:rsid w:val="00D33E62"/>
    <w:rsid w:val="00D34761"/>
    <w:rsid w:val="00D350D8"/>
    <w:rsid w:val="00D40BAA"/>
    <w:rsid w:val="00D42687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34F3"/>
    <w:rsid w:val="00D54DA0"/>
    <w:rsid w:val="00D55009"/>
    <w:rsid w:val="00D55A16"/>
    <w:rsid w:val="00D55C2B"/>
    <w:rsid w:val="00D56DF6"/>
    <w:rsid w:val="00D57313"/>
    <w:rsid w:val="00D573C4"/>
    <w:rsid w:val="00D573EE"/>
    <w:rsid w:val="00D60D03"/>
    <w:rsid w:val="00D6137F"/>
    <w:rsid w:val="00D62921"/>
    <w:rsid w:val="00D662A9"/>
    <w:rsid w:val="00D67723"/>
    <w:rsid w:val="00D709CF"/>
    <w:rsid w:val="00D75FC0"/>
    <w:rsid w:val="00D77055"/>
    <w:rsid w:val="00D77151"/>
    <w:rsid w:val="00D77338"/>
    <w:rsid w:val="00D7742A"/>
    <w:rsid w:val="00D77B23"/>
    <w:rsid w:val="00D82EDA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9774C"/>
    <w:rsid w:val="00DA0A9E"/>
    <w:rsid w:val="00DA0BCB"/>
    <w:rsid w:val="00DA0E6D"/>
    <w:rsid w:val="00DA0ECD"/>
    <w:rsid w:val="00DA22C5"/>
    <w:rsid w:val="00DA39B2"/>
    <w:rsid w:val="00DA457E"/>
    <w:rsid w:val="00DA556F"/>
    <w:rsid w:val="00DA5639"/>
    <w:rsid w:val="00DA5D40"/>
    <w:rsid w:val="00DA70E6"/>
    <w:rsid w:val="00DA713C"/>
    <w:rsid w:val="00DA7532"/>
    <w:rsid w:val="00DA7656"/>
    <w:rsid w:val="00DA76D1"/>
    <w:rsid w:val="00DA7DC5"/>
    <w:rsid w:val="00DB037A"/>
    <w:rsid w:val="00DB217B"/>
    <w:rsid w:val="00DB40D0"/>
    <w:rsid w:val="00DB6487"/>
    <w:rsid w:val="00DB6D13"/>
    <w:rsid w:val="00DC03FD"/>
    <w:rsid w:val="00DC0DA0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0B39"/>
    <w:rsid w:val="00DD1748"/>
    <w:rsid w:val="00DD197F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DF7AF6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1688D"/>
    <w:rsid w:val="00E2117A"/>
    <w:rsid w:val="00E21913"/>
    <w:rsid w:val="00E23744"/>
    <w:rsid w:val="00E23932"/>
    <w:rsid w:val="00E25708"/>
    <w:rsid w:val="00E25ED6"/>
    <w:rsid w:val="00E30A17"/>
    <w:rsid w:val="00E30CDA"/>
    <w:rsid w:val="00E311E3"/>
    <w:rsid w:val="00E318A3"/>
    <w:rsid w:val="00E31A80"/>
    <w:rsid w:val="00E31EAA"/>
    <w:rsid w:val="00E323A8"/>
    <w:rsid w:val="00E32BA8"/>
    <w:rsid w:val="00E33B1E"/>
    <w:rsid w:val="00E36CF9"/>
    <w:rsid w:val="00E37DF2"/>
    <w:rsid w:val="00E37F9F"/>
    <w:rsid w:val="00E40CFD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0760"/>
    <w:rsid w:val="00E51152"/>
    <w:rsid w:val="00E512DE"/>
    <w:rsid w:val="00E51D2D"/>
    <w:rsid w:val="00E5275B"/>
    <w:rsid w:val="00E54945"/>
    <w:rsid w:val="00E5521B"/>
    <w:rsid w:val="00E5625D"/>
    <w:rsid w:val="00E5627D"/>
    <w:rsid w:val="00E56320"/>
    <w:rsid w:val="00E57B5D"/>
    <w:rsid w:val="00E60DF4"/>
    <w:rsid w:val="00E61959"/>
    <w:rsid w:val="00E62711"/>
    <w:rsid w:val="00E6289A"/>
    <w:rsid w:val="00E6381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D68"/>
    <w:rsid w:val="00E80E3F"/>
    <w:rsid w:val="00E80E83"/>
    <w:rsid w:val="00E81028"/>
    <w:rsid w:val="00E819D0"/>
    <w:rsid w:val="00E81A53"/>
    <w:rsid w:val="00E8224A"/>
    <w:rsid w:val="00E825BC"/>
    <w:rsid w:val="00E82907"/>
    <w:rsid w:val="00E82D95"/>
    <w:rsid w:val="00E844E7"/>
    <w:rsid w:val="00E84538"/>
    <w:rsid w:val="00E84855"/>
    <w:rsid w:val="00E85578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4F46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A7417"/>
    <w:rsid w:val="00EB0B98"/>
    <w:rsid w:val="00EB184C"/>
    <w:rsid w:val="00EB6055"/>
    <w:rsid w:val="00EB751C"/>
    <w:rsid w:val="00EC0C43"/>
    <w:rsid w:val="00EC23B5"/>
    <w:rsid w:val="00EC2F5E"/>
    <w:rsid w:val="00EC3F5C"/>
    <w:rsid w:val="00EC4F39"/>
    <w:rsid w:val="00EC51B4"/>
    <w:rsid w:val="00EC5F2B"/>
    <w:rsid w:val="00EC7066"/>
    <w:rsid w:val="00ED0B61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B13"/>
    <w:rsid w:val="00EE4DF1"/>
    <w:rsid w:val="00EE582D"/>
    <w:rsid w:val="00EE5CFD"/>
    <w:rsid w:val="00EE5D6E"/>
    <w:rsid w:val="00EE5EC2"/>
    <w:rsid w:val="00EE659D"/>
    <w:rsid w:val="00EE756F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450B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41C1"/>
    <w:rsid w:val="00F151DE"/>
    <w:rsid w:val="00F15424"/>
    <w:rsid w:val="00F1597F"/>
    <w:rsid w:val="00F21A0E"/>
    <w:rsid w:val="00F230F4"/>
    <w:rsid w:val="00F2402E"/>
    <w:rsid w:val="00F240FE"/>
    <w:rsid w:val="00F2465A"/>
    <w:rsid w:val="00F24B93"/>
    <w:rsid w:val="00F24BC9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5B"/>
    <w:rsid w:val="00F37DCC"/>
    <w:rsid w:val="00F40153"/>
    <w:rsid w:val="00F42D11"/>
    <w:rsid w:val="00F42D93"/>
    <w:rsid w:val="00F46352"/>
    <w:rsid w:val="00F46E12"/>
    <w:rsid w:val="00F46EC5"/>
    <w:rsid w:val="00F51C73"/>
    <w:rsid w:val="00F5253F"/>
    <w:rsid w:val="00F52631"/>
    <w:rsid w:val="00F52C05"/>
    <w:rsid w:val="00F553A6"/>
    <w:rsid w:val="00F558E4"/>
    <w:rsid w:val="00F56223"/>
    <w:rsid w:val="00F56532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D97"/>
    <w:rsid w:val="00F91FB9"/>
    <w:rsid w:val="00F92D8D"/>
    <w:rsid w:val="00F93E7C"/>
    <w:rsid w:val="00F95395"/>
    <w:rsid w:val="00F95BE0"/>
    <w:rsid w:val="00F964AB"/>
    <w:rsid w:val="00F96611"/>
    <w:rsid w:val="00F96A12"/>
    <w:rsid w:val="00FA395D"/>
    <w:rsid w:val="00FA39DD"/>
    <w:rsid w:val="00FA71E6"/>
    <w:rsid w:val="00FA74EB"/>
    <w:rsid w:val="00FA773D"/>
    <w:rsid w:val="00FB1387"/>
    <w:rsid w:val="00FB1840"/>
    <w:rsid w:val="00FB1AE2"/>
    <w:rsid w:val="00FB246E"/>
    <w:rsid w:val="00FB3219"/>
    <w:rsid w:val="00FB339E"/>
    <w:rsid w:val="00FB37E8"/>
    <w:rsid w:val="00FB3943"/>
    <w:rsid w:val="00FB3FB3"/>
    <w:rsid w:val="00FB4633"/>
    <w:rsid w:val="00FB4AA6"/>
    <w:rsid w:val="00FB4C10"/>
    <w:rsid w:val="00FB6B94"/>
    <w:rsid w:val="00FC06F8"/>
    <w:rsid w:val="00FC1E6F"/>
    <w:rsid w:val="00FC229F"/>
    <w:rsid w:val="00FC2600"/>
    <w:rsid w:val="00FC3B1C"/>
    <w:rsid w:val="00FC4B9E"/>
    <w:rsid w:val="00FC53B3"/>
    <w:rsid w:val="00FC53C7"/>
    <w:rsid w:val="00FC56D3"/>
    <w:rsid w:val="00FC6350"/>
    <w:rsid w:val="00FC6CD9"/>
    <w:rsid w:val="00FD05FD"/>
    <w:rsid w:val="00FD0781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  <w:style w:type="character" w:customStyle="1" w:styleId="28">
    <w:name w:val="Основной текст (2)_"/>
    <w:basedOn w:val="a0"/>
    <w:link w:val="29"/>
    <w:rsid w:val="00E40CFD"/>
    <w:rPr>
      <w:b/>
      <w:bCs/>
      <w:sz w:val="30"/>
      <w:szCs w:val="30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40CFD"/>
    <w:pPr>
      <w:widowControl w:val="0"/>
      <w:shd w:val="clear" w:color="auto" w:fill="FFFFFF"/>
      <w:suppressAutoHyphens w:val="0"/>
      <w:spacing w:line="346" w:lineRule="exact"/>
    </w:pPr>
    <w:rPr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  <w:style w:type="character" w:customStyle="1" w:styleId="28">
    <w:name w:val="Основной текст (2)_"/>
    <w:basedOn w:val="a0"/>
    <w:link w:val="29"/>
    <w:rsid w:val="00E40CFD"/>
    <w:rPr>
      <w:b/>
      <w:bCs/>
      <w:sz w:val="30"/>
      <w:szCs w:val="30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40CFD"/>
    <w:pPr>
      <w:widowControl w:val="0"/>
      <w:shd w:val="clear" w:color="auto" w:fill="FFFFFF"/>
      <w:suppressAutoHyphens w:val="0"/>
      <w:spacing w:line="346" w:lineRule="exact"/>
    </w:pPr>
    <w:rPr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902D-687F-4D12-9318-3ABA5858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Игорь Алексеевич Федосеев</dc:creator>
  <cp:lastModifiedBy>Игорь Алексеевич Федосеев</cp:lastModifiedBy>
  <cp:revision>2</cp:revision>
  <cp:lastPrinted>2024-12-27T13:24:00Z</cp:lastPrinted>
  <dcterms:created xsi:type="dcterms:W3CDTF">2025-01-27T11:16:00Z</dcterms:created>
  <dcterms:modified xsi:type="dcterms:W3CDTF">2025-01-27T11:16:00Z</dcterms:modified>
</cp:coreProperties>
</file>